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DED1" w14:textId="77777777" w:rsidR="00C57CF2" w:rsidRPr="00D500D2" w:rsidRDefault="00C57CF2" w:rsidP="00C57CF2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00D2">
        <w:rPr>
          <w:rFonts w:ascii="Times New Roman" w:hAnsi="Times New Roman" w:cs="Times New Roman"/>
          <w:b/>
          <w:bCs/>
          <w:sz w:val="28"/>
          <w:szCs w:val="28"/>
          <w:u w:val="single"/>
        </w:rPr>
        <w:t>Altar Server Guide 2025</w:t>
      </w:r>
    </w:p>
    <w:p w14:paraId="67EEE0F9" w14:textId="77777777" w:rsidR="00C57CF2" w:rsidRPr="00D500D2" w:rsidRDefault="00C57CF2" w:rsidP="00C57CF2">
      <w:pPr>
        <w:spacing w:line="30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239A39F" w14:textId="77777777" w:rsidR="00C57CF2" w:rsidRPr="00D500D2" w:rsidRDefault="00C57CF2" w:rsidP="00C57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Times New Roman" w:hAnsi="Times New Roman" w:cs="Times New Roman"/>
          <w:b/>
          <w:i/>
          <w:iCs/>
          <w:color w:val="FF0000"/>
          <w:u w:val="single"/>
        </w:rPr>
      </w:pPr>
      <w:r w:rsidRPr="00D500D2">
        <w:rPr>
          <w:rFonts w:ascii="Times New Roman" w:hAnsi="Times New Roman" w:cs="Times New Roman"/>
          <w:b/>
          <w:i/>
          <w:iCs/>
          <w:color w:val="FF0000"/>
          <w:u w:val="single"/>
        </w:rPr>
        <w:t>BEFORE I GET TO CHURCH:</w:t>
      </w:r>
    </w:p>
    <w:p w14:paraId="0846EB93" w14:textId="77777777" w:rsidR="00C57CF2" w:rsidRDefault="00C57CF2" w:rsidP="00C57CF2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“Have I reminded myself how important my serving with respect and reverence  is to the Priest and my parish?” (do I remember the pledge I signed)</w:t>
      </w:r>
    </w:p>
    <w:p w14:paraId="23C80D98" w14:textId="77777777" w:rsidR="00C57CF2" w:rsidRDefault="00C57CF2" w:rsidP="00C57CF2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“Have I gotten dressed properly to serve my Lord on the altar?”</w:t>
      </w:r>
    </w:p>
    <w:p w14:paraId="4CBE339E" w14:textId="2B00BFB6" w:rsidR="00C57CF2" w:rsidRDefault="00C57CF2" w:rsidP="00C57CF2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“Do I know my responsibilities at Mass?” (Did I read over the server guide if I ha</w:t>
      </w:r>
      <w:r w:rsidR="00AD2DEB">
        <w:rPr>
          <w:rFonts w:ascii="Times New Roman" w:hAnsi="Times New Roman" w:cs="Times New Roman"/>
          <w:b/>
          <w:sz w:val="28"/>
          <w:szCs w:val="28"/>
        </w:rPr>
        <w:t>ve</w:t>
      </w:r>
      <w:r>
        <w:rPr>
          <w:rFonts w:ascii="Times New Roman" w:hAnsi="Times New Roman" w:cs="Times New Roman"/>
          <w:b/>
          <w:sz w:val="28"/>
          <w:szCs w:val="28"/>
        </w:rPr>
        <w:t xml:space="preserve"> doubts?)</w:t>
      </w:r>
    </w:p>
    <w:p w14:paraId="37CF2577" w14:textId="77777777" w:rsidR="00C57CF2" w:rsidRPr="001366E0" w:rsidRDefault="00C57CF2" w:rsidP="00C57CF2">
      <w:pPr>
        <w:spacing w:line="30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20DD23BE" w14:textId="16B6E0EF" w:rsidR="00C57CF2" w:rsidRPr="008463DA" w:rsidRDefault="00C57CF2" w:rsidP="008463DA">
      <w:pPr>
        <w:spacing w:line="30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8463D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There are multiple server positions at a Mass. The </w:t>
      </w:r>
      <w:r w:rsidR="000B4E5C" w:rsidRPr="008463D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positions</w:t>
      </w:r>
      <w:r w:rsidRPr="008463D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are in MSP as such:</w:t>
      </w:r>
    </w:p>
    <w:p w14:paraId="470849A6" w14:textId="5C6FA77E" w:rsidR="00C57CF2" w:rsidRPr="002F702E" w:rsidRDefault="00C57CF2" w:rsidP="008463DA">
      <w:pPr>
        <w:spacing w:line="30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(1)</w:t>
      </w:r>
      <w:r w:rsidRPr="008729B8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 -</w:t>
      </w:r>
      <w:r w:rsidRPr="008729B8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 Altar</w:t>
      </w:r>
      <w:r w:rsidRPr="008729B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(2)B -</w:t>
      </w:r>
      <w:r w:rsidRPr="008729B8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Bells</w:t>
      </w:r>
      <w:r w:rsidRPr="008729B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729B8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(3)C–</w:t>
      </w:r>
      <w:r w:rsidRPr="008729B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Cross</w:t>
      </w:r>
    </w:p>
    <w:p w14:paraId="171373B4" w14:textId="77777777" w:rsidR="002F702E" w:rsidRPr="00D500D2" w:rsidRDefault="002F702E" w:rsidP="00C57CF2">
      <w:pPr>
        <w:spacing w:line="30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2F110AC" w14:textId="77777777" w:rsidR="00D500D2" w:rsidRDefault="00D500D2" w:rsidP="00C57CF2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FE45E4" w14:textId="4220E4A9" w:rsidR="00C57CF2" w:rsidRPr="00563986" w:rsidRDefault="00C57CF2" w:rsidP="00C57CF2">
      <w:pPr>
        <w:spacing w:line="30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29B8">
        <w:rPr>
          <w:rFonts w:ascii="Times New Roman" w:hAnsi="Times New Roman" w:cs="Times New Roman"/>
          <w:b/>
          <w:bCs/>
          <w:sz w:val="28"/>
          <w:szCs w:val="28"/>
        </w:rPr>
        <w:t>Arrival:</w:t>
      </w:r>
    </w:p>
    <w:p w14:paraId="6CCBF479" w14:textId="4471380D" w:rsidR="00C57CF2" w:rsidRPr="008729B8" w:rsidRDefault="00C57CF2" w:rsidP="00C57CF2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729B8">
        <w:rPr>
          <w:rFonts w:ascii="Times New Roman" w:hAnsi="Times New Roman" w:cs="Times New Roman"/>
          <w:bCs/>
          <w:iCs/>
          <w:sz w:val="28"/>
          <w:szCs w:val="28"/>
        </w:rPr>
        <w:t xml:space="preserve">You must arrive </w:t>
      </w:r>
      <w:r w:rsidRPr="008729B8">
        <w:rPr>
          <w:rFonts w:ascii="Times New Roman" w:hAnsi="Times New Roman" w:cs="Times New Roman"/>
          <w:bCs/>
          <w:iCs/>
          <w:sz w:val="28"/>
          <w:szCs w:val="28"/>
          <w:u w:val="single"/>
        </w:rPr>
        <w:t>at least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8729B8">
        <w:rPr>
          <w:rFonts w:ascii="Times New Roman" w:hAnsi="Times New Roman" w:cs="Times New Roman"/>
          <w:bCs/>
          <w:iCs/>
          <w:sz w:val="28"/>
          <w:szCs w:val="28"/>
          <w:u w:val="single"/>
        </w:rPr>
        <w:t>15 minutes before Mass</w:t>
      </w:r>
      <w:r w:rsidRPr="008729B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366E0">
        <w:rPr>
          <w:rFonts w:ascii="Times New Roman" w:hAnsi="Times New Roman" w:cs="Times New Roman"/>
          <w:bCs/>
          <w:iCs/>
          <w:sz w:val="28"/>
          <w:szCs w:val="28"/>
        </w:rPr>
        <w:t xml:space="preserve"> If you are late attempts will be made to find a </w:t>
      </w:r>
      <w:r w:rsidR="000B4E5C">
        <w:rPr>
          <w:rFonts w:ascii="Times New Roman" w:hAnsi="Times New Roman" w:cs="Times New Roman"/>
          <w:bCs/>
          <w:iCs/>
          <w:sz w:val="28"/>
          <w:szCs w:val="28"/>
        </w:rPr>
        <w:t>replacement</w:t>
      </w:r>
    </w:p>
    <w:p w14:paraId="676EAC15" w14:textId="77777777" w:rsidR="00C57CF2" w:rsidRPr="008729B8" w:rsidRDefault="00C57CF2" w:rsidP="00C57CF2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bCs/>
          <w:iCs/>
          <w:sz w:val="28"/>
          <w:szCs w:val="28"/>
        </w:rPr>
        <w:t>Check in with Mass Coordinator (person with iPad).</w:t>
      </w:r>
    </w:p>
    <w:p w14:paraId="1BCC91A6" w14:textId="77777777" w:rsidR="00C57CF2" w:rsidRPr="008729B8" w:rsidRDefault="00C57CF2" w:rsidP="00C57CF2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Select an Alb in the correct size.</w:t>
      </w:r>
    </w:p>
    <w:p w14:paraId="1A021860" w14:textId="77777777" w:rsidR="001366E0" w:rsidRDefault="00C57CF2" w:rsidP="001366E0">
      <w:pPr>
        <w:numPr>
          <w:ilvl w:val="1"/>
          <w:numId w:val="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The bottom hem should hang around the top of your shoes.</w:t>
      </w:r>
    </w:p>
    <w:p w14:paraId="55C620F6" w14:textId="6148C179" w:rsidR="00C57CF2" w:rsidRPr="001366E0" w:rsidRDefault="00C57CF2" w:rsidP="00C57CF2">
      <w:pPr>
        <w:numPr>
          <w:ilvl w:val="1"/>
          <w:numId w:val="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1366E0">
        <w:rPr>
          <w:rFonts w:ascii="Times New Roman" w:hAnsi="Times New Roman" w:cs="Times New Roman"/>
          <w:sz w:val="28"/>
          <w:szCs w:val="28"/>
        </w:rPr>
        <w:t>Select and tie a cincture (rope) around your waist</w:t>
      </w:r>
    </w:p>
    <w:p w14:paraId="2CEB68E4" w14:textId="4D921B17" w:rsidR="00C57CF2" w:rsidRPr="00833F09" w:rsidRDefault="00833F09" w:rsidP="00C57CF2">
      <w:pPr>
        <w:numPr>
          <w:ilvl w:val="0"/>
          <w:numId w:val="3"/>
        </w:numPr>
        <w:tabs>
          <w:tab w:val="clear" w:pos="720"/>
          <w:tab w:val="num" w:pos="900"/>
        </w:tabs>
        <w:spacing w:line="30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33F09">
        <w:rPr>
          <w:rFonts w:ascii="Times New Roman" w:hAnsi="Times New Roman" w:cs="Times New Roman"/>
          <w:sz w:val="28"/>
          <w:szCs w:val="28"/>
          <w:u w:val="single"/>
        </w:rPr>
        <w:t>Be in position at the back of the nave at least 5 minutes before Mass</w:t>
      </w:r>
    </w:p>
    <w:p w14:paraId="5E23BF67" w14:textId="77777777" w:rsidR="00C57CF2" w:rsidRPr="008729B8" w:rsidRDefault="00C57CF2" w:rsidP="00C57CF2">
      <w:pPr>
        <w:numPr>
          <w:ilvl w:val="0"/>
          <w:numId w:val="3"/>
        </w:numPr>
        <w:tabs>
          <w:tab w:val="clear" w:pos="720"/>
          <w:tab w:val="num" w:pos="900"/>
        </w:tabs>
        <w:spacing w:line="30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(3)</w:t>
      </w:r>
      <w:r w:rsidRPr="008729B8">
        <w:rPr>
          <w:rFonts w:ascii="Times New Roman" w:hAnsi="Times New Roman" w:cs="Times New Roman"/>
          <w:b/>
          <w:color w:val="C00000"/>
          <w:sz w:val="28"/>
          <w:szCs w:val="28"/>
        </w:rPr>
        <w:t>C</w:t>
      </w:r>
      <w:r>
        <w:rPr>
          <w:rFonts w:ascii="Times New Roman" w:hAnsi="Times New Roman" w:cs="Times New Roman"/>
          <w:color w:val="C00000"/>
          <w:sz w:val="28"/>
          <w:szCs w:val="28"/>
        </w:rPr>
        <w:t>: Check if the priest will be using the missal from his chair or at the altar. G</w:t>
      </w:r>
      <w:r w:rsidRPr="008729B8">
        <w:rPr>
          <w:rFonts w:ascii="Times New Roman" w:hAnsi="Times New Roman" w:cs="Times New Roman"/>
          <w:color w:val="C00000"/>
          <w:sz w:val="28"/>
          <w:szCs w:val="28"/>
        </w:rPr>
        <w:t>et the processional cross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and bring it to the back of the church</w:t>
      </w:r>
      <w:r w:rsidRPr="008729B8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14:paraId="1C72C4B0" w14:textId="77777777" w:rsidR="00C57CF2" w:rsidRPr="008729B8" w:rsidRDefault="00C57CF2" w:rsidP="00C57CF2">
      <w:pPr>
        <w:numPr>
          <w:ilvl w:val="0"/>
          <w:numId w:val="3"/>
        </w:numPr>
        <w:tabs>
          <w:tab w:val="clear" w:pos="720"/>
          <w:tab w:val="num" w:pos="900"/>
        </w:tabs>
        <w:spacing w:line="30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(2)</w:t>
      </w:r>
      <w:r w:rsidRPr="008729B8">
        <w:rPr>
          <w:rFonts w:ascii="Times New Roman" w:hAnsi="Times New Roman" w:cs="Times New Roman"/>
          <w:b/>
          <w:color w:val="00B050"/>
          <w:sz w:val="28"/>
          <w:szCs w:val="28"/>
        </w:rPr>
        <w:t>B</w:t>
      </w:r>
      <w:r w:rsidRPr="008729B8">
        <w:rPr>
          <w:rFonts w:ascii="Times New Roman" w:hAnsi="Times New Roman" w:cs="Times New Roman"/>
          <w:color w:val="00B050"/>
          <w:sz w:val="28"/>
          <w:szCs w:val="28"/>
        </w:rPr>
        <w:t xml:space="preserve">: check that the bells are in the </w:t>
      </w:r>
      <w:r w:rsidRPr="008729B8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Sanctuary by </w:t>
      </w:r>
      <w:r>
        <w:rPr>
          <w:rFonts w:ascii="Times New Roman" w:hAnsi="Times New Roman" w:cs="Times New Roman"/>
          <w:bCs/>
          <w:color w:val="00B050"/>
          <w:sz w:val="28"/>
          <w:szCs w:val="28"/>
        </w:rPr>
        <w:t>your</w:t>
      </w:r>
      <w:r w:rsidRPr="008729B8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chair</w:t>
      </w:r>
      <w:r>
        <w:rPr>
          <w:rFonts w:ascii="Times New Roman" w:hAnsi="Times New Roman" w:cs="Times New Roman"/>
          <w:bCs/>
          <w:color w:val="00B050"/>
          <w:sz w:val="28"/>
          <w:szCs w:val="28"/>
        </w:rPr>
        <w:t>.</w:t>
      </w:r>
    </w:p>
    <w:p w14:paraId="79F0477C" w14:textId="1D5F89EB" w:rsidR="00C57CF2" w:rsidRPr="00D500D2" w:rsidRDefault="00C57CF2" w:rsidP="00833F09">
      <w:pPr>
        <w:spacing w:line="300" w:lineRule="auto"/>
        <w:ind w:left="720"/>
        <w:rPr>
          <w:rFonts w:ascii="Times New Roman" w:hAnsi="Times New Roman" w:cs="Times New Roman"/>
          <w:sz w:val="21"/>
          <w:szCs w:val="21"/>
        </w:rPr>
      </w:pPr>
    </w:p>
    <w:p w14:paraId="54F9177A" w14:textId="77777777" w:rsidR="00D500D2" w:rsidRDefault="00D500D2" w:rsidP="00C57CF2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F35F0E" w14:textId="5335E0AC" w:rsidR="00C57CF2" w:rsidRPr="008729B8" w:rsidRDefault="00C57CF2" w:rsidP="00C57CF2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b/>
          <w:bCs/>
          <w:sz w:val="28"/>
          <w:szCs w:val="28"/>
        </w:rPr>
        <w:t>The Procession:</w:t>
      </w:r>
    </w:p>
    <w:p w14:paraId="40924B11" w14:textId="77777777" w:rsidR="00C57CF2" w:rsidRPr="008729B8" w:rsidRDefault="00C57CF2" w:rsidP="00C57CF2">
      <w:pPr>
        <w:numPr>
          <w:ilvl w:val="0"/>
          <w:numId w:val="4"/>
        </w:numPr>
        <w:spacing w:line="30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(3)</w:t>
      </w:r>
      <w:r w:rsidRPr="008729B8">
        <w:rPr>
          <w:rFonts w:ascii="Times New Roman" w:hAnsi="Times New Roman" w:cs="Times New Roman"/>
          <w:b/>
          <w:color w:val="C00000"/>
          <w:sz w:val="28"/>
          <w:szCs w:val="28"/>
        </w:rPr>
        <w:t>C</w:t>
      </w:r>
    </w:p>
    <w:p w14:paraId="4756A0BE" w14:textId="77777777" w:rsidR="00C57CF2" w:rsidRPr="008729B8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Start the procession when the words to the entrance hymn start.</w:t>
      </w:r>
    </w:p>
    <w:p w14:paraId="6161837F" w14:textId="77777777" w:rsidR="00C57CF2" w:rsidRPr="008729B8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Go to the bottom of the steps, pause briefly, bow your head slightly</w:t>
      </w:r>
    </w:p>
    <w:p w14:paraId="74FE7D3E" w14:textId="77777777" w:rsidR="00C57CF2" w:rsidRPr="008729B8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 xml:space="preserve">Walk up the steps and put the cross in its stand.  </w:t>
      </w:r>
    </w:p>
    <w:p w14:paraId="6217B91E" w14:textId="77777777" w:rsidR="00C57CF2" w:rsidRPr="008729B8" w:rsidRDefault="00C57CF2" w:rsidP="00C57CF2">
      <w:pPr>
        <w:numPr>
          <w:ilvl w:val="1"/>
          <w:numId w:val="7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bCs/>
          <w:sz w:val="28"/>
          <w:szCs w:val="28"/>
        </w:rPr>
        <w:t xml:space="preserve">Go behind the sanctuary wall. Stand at credence table </w:t>
      </w:r>
      <w:r w:rsidRPr="008729B8">
        <w:rPr>
          <w:rFonts w:ascii="Times New Roman" w:hAnsi="Times New Roman" w:cs="Times New Roman"/>
          <w:sz w:val="28"/>
          <w:szCs w:val="28"/>
        </w:rPr>
        <w:t xml:space="preserve">with </w:t>
      </w:r>
      <w:r w:rsidRPr="00510BC1">
        <w:rPr>
          <w:rFonts w:ascii="Times New Roman" w:hAnsi="Times New Roman" w:cs="Times New Roman"/>
          <w:b/>
          <w:bCs/>
          <w:sz w:val="28"/>
          <w:szCs w:val="28"/>
        </w:rPr>
        <w:t>“prayer hands”</w:t>
      </w:r>
      <w:r w:rsidRPr="008729B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25AF01" w14:textId="77777777" w:rsidR="00C57CF2" w:rsidRPr="008729B8" w:rsidRDefault="00C57CF2" w:rsidP="00C57CF2">
      <w:pPr>
        <w:spacing w:line="30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bCs/>
          <w:sz w:val="28"/>
          <w:szCs w:val="28"/>
        </w:rPr>
        <w:t>and wait.</w:t>
      </w:r>
    </w:p>
    <w:p w14:paraId="17B7A3EA" w14:textId="77777777" w:rsidR="00C57CF2" w:rsidRPr="008729B8" w:rsidRDefault="00C57CF2" w:rsidP="00C57CF2">
      <w:pPr>
        <w:numPr>
          <w:ilvl w:val="0"/>
          <w:numId w:val="4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(1)</w:t>
      </w:r>
      <w:r w:rsidRPr="008729B8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A</w:t>
      </w:r>
      <w:r w:rsidRPr="008729B8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(2)B</w:t>
      </w:r>
    </w:p>
    <w:p w14:paraId="7B1806B8" w14:textId="77777777" w:rsidR="00C57CF2" w:rsidRDefault="00C57CF2" w:rsidP="00C57CF2">
      <w:pPr>
        <w:numPr>
          <w:ilvl w:val="1"/>
          <w:numId w:val="7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Follow when cross bearer is halfway down the first set of pews.</w:t>
      </w:r>
    </w:p>
    <w:p w14:paraId="63C6C251" w14:textId="77777777" w:rsidR="00C57CF2" w:rsidRPr="0044367F" w:rsidRDefault="00C57CF2" w:rsidP="00C57CF2">
      <w:pPr>
        <w:numPr>
          <w:ilvl w:val="1"/>
          <w:numId w:val="7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Walk side by side. </w:t>
      </w:r>
      <w:r w:rsidRPr="0044367F">
        <w:rPr>
          <w:rFonts w:ascii="Times New Roman" w:hAnsi="Times New Roman" w:cs="Times New Roman"/>
          <w:sz w:val="28"/>
          <w:szCs w:val="28"/>
        </w:rPr>
        <w:t xml:space="preserve">Always walk (or stand) with </w:t>
      </w:r>
      <w:r w:rsidRPr="0044367F">
        <w:rPr>
          <w:rFonts w:ascii="Times New Roman" w:hAnsi="Times New Roman" w:cs="Times New Roman"/>
          <w:b/>
          <w:bCs/>
          <w:sz w:val="28"/>
          <w:szCs w:val="28"/>
        </w:rPr>
        <w:t>“prayer hands”</w:t>
      </w:r>
      <w:r w:rsidRPr="00443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998D5" w14:textId="61A1A4BA" w:rsidR="00C57CF2" w:rsidRPr="00833F09" w:rsidRDefault="00C57CF2" w:rsidP="00C57CF2">
      <w:pPr>
        <w:numPr>
          <w:ilvl w:val="1"/>
          <w:numId w:val="7"/>
        </w:numPr>
        <w:spacing w:line="30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33F0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Go to the steps and stand </w:t>
      </w:r>
      <w:r w:rsidR="00833F09" w:rsidRPr="00833F09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33F09">
        <w:rPr>
          <w:rFonts w:ascii="Times New Roman" w:hAnsi="Times New Roman" w:cs="Times New Roman"/>
          <w:sz w:val="28"/>
          <w:szCs w:val="28"/>
          <w:u w:val="single"/>
        </w:rPr>
        <w:t xml:space="preserve"> feet to the right of center. </w:t>
      </w:r>
    </w:p>
    <w:p w14:paraId="00090371" w14:textId="77777777" w:rsidR="00C57CF2" w:rsidRPr="008729B8" w:rsidRDefault="00C57CF2" w:rsidP="00C57CF2">
      <w:pPr>
        <w:numPr>
          <w:ilvl w:val="1"/>
          <w:numId w:val="7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Stand at the foot of the steps facing the Altar and wait for the clergy.</w:t>
      </w:r>
    </w:p>
    <w:p w14:paraId="74D5B447" w14:textId="77777777" w:rsidR="00C57CF2" w:rsidRPr="008729B8" w:rsidRDefault="00C57CF2" w:rsidP="00C57CF2">
      <w:pPr>
        <w:numPr>
          <w:ilvl w:val="1"/>
          <w:numId w:val="7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Turn and face the tabernacle and genuflect when they do</w:t>
      </w:r>
    </w:p>
    <w:p w14:paraId="45720AC5" w14:textId="77777777" w:rsidR="00C57CF2" w:rsidRPr="008729B8" w:rsidRDefault="00C57CF2" w:rsidP="00C57CF2">
      <w:pPr>
        <w:numPr>
          <w:ilvl w:val="1"/>
          <w:numId w:val="7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Step up on the Sanctuary and stand in front of your chair.</w:t>
      </w:r>
    </w:p>
    <w:p w14:paraId="4313FC29" w14:textId="77777777" w:rsidR="00C57CF2" w:rsidRPr="00D500D2" w:rsidRDefault="00C57CF2" w:rsidP="00D500D2">
      <w:pPr>
        <w:spacing w:line="300" w:lineRule="auto"/>
        <w:ind w:firstLine="720"/>
        <w:rPr>
          <w:rFonts w:ascii="Times New Roman" w:hAnsi="Times New Roman" w:cs="Times New Roman"/>
          <w:sz w:val="21"/>
          <w:szCs w:val="21"/>
        </w:rPr>
      </w:pPr>
    </w:p>
    <w:p w14:paraId="5A7DE541" w14:textId="77777777" w:rsidR="00D500D2" w:rsidRDefault="00D500D2" w:rsidP="00C57CF2">
      <w:pPr>
        <w:spacing w:line="300" w:lineRule="auto"/>
        <w:rPr>
          <w:rFonts w:ascii="Times New Roman" w:hAnsi="Times New Roman" w:cs="Times New Roman"/>
          <w:b/>
          <w:sz w:val="20"/>
          <w:szCs w:val="20"/>
        </w:rPr>
      </w:pPr>
    </w:p>
    <w:p w14:paraId="70BD8D81" w14:textId="730679DC" w:rsidR="00C57CF2" w:rsidRPr="008729B8" w:rsidRDefault="00C57CF2" w:rsidP="00C57CF2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8729B8">
        <w:rPr>
          <w:rFonts w:ascii="Times New Roman" w:hAnsi="Times New Roman" w:cs="Times New Roman"/>
          <w:b/>
          <w:sz w:val="28"/>
          <w:szCs w:val="28"/>
        </w:rPr>
        <w:t>Introductory Rites:</w:t>
      </w:r>
    </w:p>
    <w:p w14:paraId="32EA7B2F" w14:textId="7A6A4752" w:rsidR="00C57CF2" w:rsidRPr="008729B8" w:rsidRDefault="00C57CF2" w:rsidP="00C57CF2">
      <w:pPr>
        <w:pStyle w:val="ListParagraph"/>
        <w:numPr>
          <w:ilvl w:val="0"/>
          <w:numId w:val="5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Stand with “prayer hands”</w:t>
      </w:r>
      <w:r w:rsidR="00D500D2">
        <w:rPr>
          <w:rFonts w:ascii="Times New Roman" w:hAnsi="Times New Roman" w:cs="Times New Roman"/>
          <w:sz w:val="28"/>
          <w:szCs w:val="28"/>
        </w:rPr>
        <w:t xml:space="preserve"> (</w:t>
      </w:r>
      <w:r w:rsidR="00D500D2" w:rsidRPr="00D500D2">
        <w:rPr>
          <w:rFonts w:ascii="Times New Roman" w:hAnsi="Times New Roman" w:cs="Times New Roman"/>
          <w:b/>
          <w:bCs/>
          <w:sz w:val="28"/>
          <w:szCs w:val="28"/>
        </w:rPr>
        <w:t>PROPER</w:t>
      </w:r>
      <w:r w:rsidR="00D500D2">
        <w:rPr>
          <w:rFonts w:ascii="Times New Roman" w:hAnsi="Times New Roman" w:cs="Times New Roman"/>
          <w:sz w:val="28"/>
          <w:szCs w:val="28"/>
        </w:rPr>
        <w:t xml:space="preserve"> </w:t>
      </w:r>
      <w:r w:rsidR="00D500D2" w:rsidRPr="00D500D2">
        <w:rPr>
          <w:rFonts w:ascii="Times New Roman" w:hAnsi="Times New Roman" w:cs="Times New Roman"/>
          <w:b/>
          <w:bCs/>
          <w:sz w:val="28"/>
          <w:szCs w:val="28"/>
        </w:rPr>
        <w:t>POSTURE</w:t>
      </w:r>
      <w:r w:rsidR="00D500D2">
        <w:rPr>
          <w:rFonts w:ascii="Times New Roman" w:hAnsi="Times New Roman" w:cs="Times New Roman"/>
          <w:sz w:val="28"/>
          <w:szCs w:val="28"/>
        </w:rPr>
        <w:t xml:space="preserve"> </w:t>
      </w:r>
      <w:r w:rsidR="00D500D2" w:rsidRPr="00D500D2">
        <w:rPr>
          <w:rFonts w:ascii="Times New Roman" w:hAnsi="Times New Roman" w:cs="Times New Roman"/>
          <w:b/>
          <w:bCs/>
          <w:sz w:val="28"/>
          <w:szCs w:val="28"/>
        </w:rPr>
        <w:t>MATTERS</w:t>
      </w:r>
      <w:r w:rsidR="00D500D2">
        <w:rPr>
          <w:rFonts w:ascii="Times New Roman" w:hAnsi="Times New Roman" w:cs="Times New Roman"/>
          <w:sz w:val="28"/>
          <w:szCs w:val="28"/>
        </w:rPr>
        <w:t>)</w:t>
      </w:r>
    </w:p>
    <w:p w14:paraId="68849483" w14:textId="77777777" w:rsidR="00C57CF2" w:rsidRPr="008729B8" w:rsidRDefault="00C57CF2" w:rsidP="00C57CF2">
      <w:pPr>
        <w:pStyle w:val="ListParagraph"/>
        <w:numPr>
          <w:ilvl w:val="0"/>
          <w:numId w:val="5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Say responses &amp; prayers along with congregation</w:t>
      </w:r>
    </w:p>
    <w:p w14:paraId="414248A5" w14:textId="77777777" w:rsidR="00C57CF2" w:rsidRPr="008729B8" w:rsidRDefault="00C57CF2" w:rsidP="00C57CF2">
      <w:pPr>
        <w:pStyle w:val="ListParagraph"/>
        <w:numPr>
          <w:ilvl w:val="0"/>
          <w:numId w:val="5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After the Gloria,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(3)C</w:t>
      </w:r>
      <w:r w:rsidRPr="008729B8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takes Missal to priest at “Let Us Pray”</w:t>
      </w:r>
    </w:p>
    <w:p w14:paraId="26E9C0BA" w14:textId="77777777" w:rsidR="00C57CF2" w:rsidRPr="008729B8" w:rsidRDefault="00C57CF2" w:rsidP="00C57CF2">
      <w:pPr>
        <w:pStyle w:val="ListParagraph"/>
        <w:numPr>
          <w:ilvl w:val="0"/>
          <w:numId w:val="5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Return Missal to the </w:t>
      </w:r>
      <w:r>
        <w:rPr>
          <w:rFonts w:ascii="Times New Roman" w:hAnsi="Times New Roman" w:cs="Times New Roman"/>
          <w:bCs/>
          <w:color w:val="C00000"/>
          <w:sz w:val="28"/>
          <w:szCs w:val="28"/>
        </w:rPr>
        <w:t>table</w:t>
      </w:r>
      <w:r w:rsidRPr="008729B8">
        <w:rPr>
          <w:rFonts w:ascii="Times New Roman" w:hAnsi="Times New Roman" w:cs="Times New Roman"/>
          <w:bCs/>
          <w:color w:val="C00000"/>
          <w:sz w:val="28"/>
          <w:szCs w:val="28"/>
        </w:rPr>
        <w:t>, go behind the sanctuary wall, and return to chair.</w:t>
      </w:r>
    </w:p>
    <w:p w14:paraId="709370CA" w14:textId="77777777" w:rsidR="00C57CF2" w:rsidRPr="00D500D2" w:rsidRDefault="00C57CF2" w:rsidP="00C57CF2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2AC2EC7B" w14:textId="77777777" w:rsidR="00D500D2" w:rsidRDefault="00D500D2" w:rsidP="00C57CF2">
      <w:pPr>
        <w:spacing w:line="300" w:lineRule="auto"/>
        <w:rPr>
          <w:rFonts w:ascii="Times New Roman" w:hAnsi="Times New Roman" w:cs="Times New Roman"/>
          <w:b/>
          <w:sz w:val="20"/>
          <w:szCs w:val="20"/>
        </w:rPr>
      </w:pPr>
    </w:p>
    <w:p w14:paraId="635AF1B0" w14:textId="2AD0E3E1" w:rsidR="00C57CF2" w:rsidRPr="008729B8" w:rsidRDefault="00C57CF2" w:rsidP="00C57CF2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8729B8">
        <w:rPr>
          <w:rFonts w:ascii="Times New Roman" w:hAnsi="Times New Roman" w:cs="Times New Roman"/>
          <w:b/>
          <w:sz w:val="28"/>
          <w:szCs w:val="28"/>
        </w:rPr>
        <w:t>Liturgy of the Word:</w:t>
      </w:r>
    </w:p>
    <w:p w14:paraId="32F6D3F7" w14:textId="11972C3C" w:rsidR="00C57CF2" w:rsidRDefault="00C57CF2" w:rsidP="00C57CF2">
      <w:pPr>
        <w:pStyle w:val="ListParagraph"/>
        <w:numPr>
          <w:ilvl w:val="0"/>
          <w:numId w:val="8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 still with your hands in your lap.</w:t>
      </w:r>
      <w:r w:rsidR="00D500D2">
        <w:rPr>
          <w:rFonts w:ascii="Times New Roman" w:hAnsi="Times New Roman" w:cs="Times New Roman"/>
          <w:sz w:val="28"/>
          <w:szCs w:val="28"/>
        </w:rPr>
        <w:t>(</w:t>
      </w:r>
      <w:r w:rsidR="00D500D2" w:rsidRPr="00D500D2">
        <w:rPr>
          <w:rFonts w:ascii="Times New Roman" w:hAnsi="Times New Roman" w:cs="Times New Roman"/>
          <w:b/>
          <w:bCs/>
          <w:sz w:val="28"/>
          <w:szCs w:val="28"/>
        </w:rPr>
        <w:t>PROPER</w:t>
      </w:r>
      <w:r w:rsidR="00D500D2">
        <w:rPr>
          <w:rFonts w:ascii="Times New Roman" w:hAnsi="Times New Roman" w:cs="Times New Roman"/>
          <w:sz w:val="28"/>
          <w:szCs w:val="28"/>
        </w:rPr>
        <w:t xml:space="preserve"> </w:t>
      </w:r>
      <w:r w:rsidR="00D500D2" w:rsidRPr="00D500D2">
        <w:rPr>
          <w:rFonts w:ascii="Times New Roman" w:hAnsi="Times New Roman" w:cs="Times New Roman"/>
          <w:b/>
          <w:bCs/>
          <w:sz w:val="28"/>
          <w:szCs w:val="28"/>
        </w:rPr>
        <w:t>POSTURE</w:t>
      </w:r>
      <w:r w:rsidR="00D500D2">
        <w:rPr>
          <w:rFonts w:ascii="Times New Roman" w:hAnsi="Times New Roman" w:cs="Times New Roman"/>
          <w:sz w:val="28"/>
          <w:szCs w:val="28"/>
        </w:rPr>
        <w:t xml:space="preserve"> </w:t>
      </w:r>
      <w:r w:rsidR="00D500D2" w:rsidRPr="00D500D2">
        <w:rPr>
          <w:rFonts w:ascii="Times New Roman" w:hAnsi="Times New Roman" w:cs="Times New Roman"/>
          <w:b/>
          <w:bCs/>
          <w:sz w:val="28"/>
          <w:szCs w:val="28"/>
        </w:rPr>
        <w:t>MATTERS</w:t>
      </w:r>
      <w:r w:rsidR="00D500D2">
        <w:rPr>
          <w:rFonts w:ascii="Times New Roman" w:hAnsi="Times New Roman" w:cs="Times New Roman"/>
          <w:sz w:val="28"/>
          <w:szCs w:val="28"/>
        </w:rPr>
        <w:t>)</w:t>
      </w:r>
    </w:p>
    <w:p w14:paraId="422E7B34" w14:textId="77777777" w:rsidR="00C57CF2" w:rsidRDefault="00C57CF2" w:rsidP="00C57CF2">
      <w:pPr>
        <w:pStyle w:val="ListParagraph"/>
        <w:numPr>
          <w:ilvl w:val="0"/>
          <w:numId w:val="8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 along with the Responsorial Psalm.</w:t>
      </w:r>
    </w:p>
    <w:p w14:paraId="0C3956E1" w14:textId="77777777" w:rsidR="00C57CF2" w:rsidRDefault="00C57CF2" w:rsidP="00C57CF2">
      <w:pPr>
        <w:pStyle w:val="ListParagraph"/>
        <w:numPr>
          <w:ilvl w:val="0"/>
          <w:numId w:val="8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Stand when the </w:t>
      </w:r>
      <w:r w:rsidRPr="00A557C4">
        <w:rPr>
          <w:rFonts w:ascii="Times New Roman" w:hAnsi="Times New Roman" w:cs="Times New Roman"/>
          <w:i/>
          <w:sz w:val="28"/>
          <w:szCs w:val="28"/>
        </w:rPr>
        <w:t>Alleluia</w:t>
      </w:r>
      <w:r>
        <w:rPr>
          <w:rFonts w:ascii="Times New Roman" w:hAnsi="Times New Roman" w:cs="Times New Roman"/>
          <w:sz w:val="28"/>
          <w:szCs w:val="28"/>
        </w:rPr>
        <w:t xml:space="preserve"> is sung and while the Gospel is read.</w:t>
      </w:r>
    </w:p>
    <w:p w14:paraId="0EC6B92D" w14:textId="77777777" w:rsidR="00C57CF2" w:rsidRPr="00A557C4" w:rsidRDefault="00C57CF2" w:rsidP="00C57CF2">
      <w:pPr>
        <w:pStyle w:val="ListParagraph"/>
        <w:numPr>
          <w:ilvl w:val="0"/>
          <w:numId w:val="8"/>
        </w:numPr>
        <w:spacing w:line="30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57C4">
        <w:rPr>
          <w:rFonts w:ascii="Times New Roman" w:hAnsi="Times New Roman" w:cs="Times New Roman"/>
          <w:sz w:val="28"/>
          <w:szCs w:val="28"/>
          <w:u w:val="single"/>
        </w:rPr>
        <w:t>Be attentive during the homily!</w:t>
      </w:r>
    </w:p>
    <w:p w14:paraId="78BAB91A" w14:textId="77777777" w:rsidR="00C57CF2" w:rsidRDefault="00C57CF2" w:rsidP="00C57CF2">
      <w:pPr>
        <w:pStyle w:val="ListParagraph"/>
        <w:numPr>
          <w:ilvl w:val="0"/>
          <w:numId w:val="8"/>
        </w:numPr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Stand and pray along with the Creed and Prayers of the Faithful</w:t>
      </w:r>
    </w:p>
    <w:p w14:paraId="2E5C1EC5" w14:textId="6DDE9163" w:rsidR="00C57CF2" w:rsidRPr="00D500D2" w:rsidRDefault="00D500D2" w:rsidP="00D500D2">
      <w:pPr>
        <w:tabs>
          <w:tab w:val="left" w:pos="720"/>
        </w:tabs>
        <w:spacing w:line="30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7927015" w14:textId="77777777" w:rsidR="00D500D2" w:rsidRDefault="00D500D2" w:rsidP="00C57CF2">
      <w:pPr>
        <w:spacing w:line="300" w:lineRule="auto"/>
        <w:rPr>
          <w:rFonts w:ascii="Times New Roman" w:hAnsi="Times New Roman" w:cs="Times New Roman"/>
          <w:b/>
          <w:sz w:val="20"/>
          <w:szCs w:val="20"/>
        </w:rPr>
      </w:pPr>
    </w:p>
    <w:p w14:paraId="1F153CDE" w14:textId="12F6F7F0" w:rsidR="00C57CF2" w:rsidRPr="008729B8" w:rsidRDefault="00C57CF2" w:rsidP="00C57CF2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8729B8">
        <w:rPr>
          <w:rFonts w:ascii="Times New Roman" w:hAnsi="Times New Roman" w:cs="Times New Roman"/>
          <w:b/>
          <w:sz w:val="28"/>
          <w:szCs w:val="28"/>
        </w:rPr>
        <w:t>Preparation of the Gifts:</w:t>
      </w:r>
    </w:p>
    <w:p w14:paraId="0CCCC733" w14:textId="77777777" w:rsidR="00C57CF2" w:rsidRPr="00C93B4E" w:rsidRDefault="00C57CF2" w:rsidP="00C57CF2">
      <w:pPr>
        <w:pStyle w:val="ListParagraph"/>
        <w:numPr>
          <w:ilvl w:val="0"/>
          <w:numId w:val="14"/>
        </w:numPr>
        <w:spacing w:line="30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93B4E">
        <w:rPr>
          <w:rFonts w:ascii="Times New Roman" w:hAnsi="Times New Roman" w:cs="Times New Roman"/>
          <w:b/>
          <w:color w:val="C00000"/>
          <w:sz w:val="28"/>
          <w:szCs w:val="28"/>
        </w:rPr>
        <w:t>(3)C</w:t>
      </w:r>
    </w:p>
    <w:p w14:paraId="2702ABFF" w14:textId="77777777" w:rsidR="00C57CF2" w:rsidRPr="008729B8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Immediately following the Prayers of the Faithful, take the cross to the back of the church to lead gift bearers.</w:t>
      </w:r>
    </w:p>
    <w:p w14:paraId="2C8D1F84" w14:textId="77777777" w:rsidR="00C57CF2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Watch for when the priest comes down the steps – Move when he moves</w:t>
      </w:r>
    </w:p>
    <w:p w14:paraId="3CFEE88A" w14:textId="03B517AD" w:rsidR="00C57CF2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you reach the </w:t>
      </w:r>
      <w:r w:rsidR="002F702E">
        <w:rPr>
          <w:rFonts w:ascii="Times New Roman" w:hAnsi="Times New Roman" w:cs="Times New Roman"/>
          <w:sz w:val="28"/>
          <w:szCs w:val="28"/>
        </w:rPr>
        <w:t xml:space="preserve">altar stop briefly, then </w:t>
      </w:r>
      <w:r>
        <w:rPr>
          <w:rFonts w:ascii="Times New Roman" w:hAnsi="Times New Roman" w:cs="Times New Roman"/>
          <w:sz w:val="28"/>
          <w:szCs w:val="28"/>
        </w:rPr>
        <w:t>walk up the steps to return the cross to its stand.</w:t>
      </w:r>
    </w:p>
    <w:p w14:paraId="608BDD1E" w14:textId="77777777" w:rsidR="00D500D2" w:rsidRDefault="00C57CF2" w:rsidP="002F702E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Stand in front of your chair.</w:t>
      </w:r>
      <w:r w:rsidR="00D50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14DA6" w14:textId="6EDB1F6F" w:rsidR="002F702E" w:rsidRPr="002F702E" w:rsidRDefault="00D500D2" w:rsidP="002F702E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Stay by your chair unless </w:t>
      </w:r>
      <w:proofErr w:type="spellStart"/>
      <w:r>
        <w:rPr>
          <w:rFonts w:ascii="Times New Roman" w:hAnsi="Times New Roman" w:cs="Times New Roman"/>
          <w:sz w:val="28"/>
          <w:szCs w:val="28"/>
        </w:rPr>
        <w:t>unless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your needed at the table) </w:t>
      </w:r>
    </w:p>
    <w:p w14:paraId="1D15BDCC" w14:textId="54B06D47" w:rsidR="00C57CF2" w:rsidRPr="002F702E" w:rsidRDefault="00C57CF2" w:rsidP="006F552D">
      <w:pPr>
        <w:pStyle w:val="ListParagraph"/>
        <w:numPr>
          <w:ilvl w:val="0"/>
          <w:numId w:val="17"/>
        </w:numPr>
        <w:suppressAutoHyphens w:val="0"/>
        <w:spacing w:after="160" w:line="259" w:lineRule="auto"/>
        <w:rPr>
          <w:rFonts w:ascii="Symbol" w:hAnsi="Symbol" w:cs="OpenSymbol" w:hint="eastAsia"/>
          <w:sz w:val="28"/>
          <w:szCs w:val="28"/>
          <w:highlight w:val="lightGray"/>
        </w:rPr>
      </w:pPr>
      <w:r w:rsidRPr="002F702E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(1)A</w:t>
      </w:r>
      <w:r w:rsidRPr="002F702E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 w:rsidRPr="002F702E">
        <w:rPr>
          <w:rFonts w:ascii="Times New Roman" w:hAnsi="Times New Roman" w:cs="Times New Roman"/>
          <w:b/>
          <w:color w:val="00B050"/>
          <w:sz w:val="28"/>
          <w:szCs w:val="28"/>
        </w:rPr>
        <w:t>(2)B</w:t>
      </w:r>
    </w:p>
    <w:p w14:paraId="661EF5B4" w14:textId="4AA2FEBD" w:rsidR="00C57CF2" w:rsidRPr="008729B8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When </w:t>
      </w:r>
      <w:r w:rsidRPr="00A84411"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 xml:space="preserve"> moves </w:t>
      </w:r>
      <w:r w:rsidR="002F702E">
        <w:rPr>
          <w:rFonts w:ascii="Times New Roman" w:hAnsi="Times New Roman" w:cs="Times New Roman"/>
          <w:bCs/>
          <w:sz w:val="28"/>
          <w:szCs w:val="28"/>
        </w:rPr>
        <w:t xml:space="preserve">past you </w:t>
      </w:r>
      <w:r>
        <w:rPr>
          <w:rFonts w:ascii="Times New Roman" w:hAnsi="Times New Roman" w:cs="Times New Roman"/>
          <w:bCs/>
          <w:sz w:val="28"/>
          <w:szCs w:val="28"/>
        </w:rPr>
        <w:t>to the back go</w:t>
      </w:r>
      <w:r w:rsidRPr="008729B8">
        <w:rPr>
          <w:rFonts w:ascii="Times New Roman" w:hAnsi="Times New Roman" w:cs="Times New Roman"/>
          <w:bCs/>
          <w:sz w:val="28"/>
          <w:szCs w:val="28"/>
        </w:rPr>
        <w:t xml:space="preserve"> behind Sanctuary wall</w:t>
      </w:r>
      <w:r>
        <w:rPr>
          <w:rFonts w:ascii="Times New Roman" w:hAnsi="Times New Roman" w:cs="Times New Roman"/>
          <w:bCs/>
          <w:sz w:val="28"/>
          <w:szCs w:val="28"/>
        </w:rPr>
        <w:t xml:space="preserve"> together</w:t>
      </w:r>
      <w:r w:rsidRPr="008729B8">
        <w:rPr>
          <w:rFonts w:ascii="Times New Roman" w:hAnsi="Times New Roman" w:cs="Times New Roman"/>
          <w:sz w:val="28"/>
          <w:szCs w:val="28"/>
        </w:rPr>
        <w:t xml:space="preserve"> to credence table to assist setting the Altar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4D5E1" w14:textId="77777777" w:rsidR="00C57CF2" w:rsidRPr="008729B8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not place items on the altar yourself – hand them to the deacon or priest from the corner of the altar, then bow slightly with </w:t>
      </w:r>
      <w:r w:rsidRPr="00A84411">
        <w:rPr>
          <w:rFonts w:ascii="Times New Roman" w:hAnsi="Times New Roman" w:cs="Times New Roman"/>
          <w:b/>
          <w:bCs/>
          <w:sz w:val="28"/>
          <w:szCs w:val="28"/>
        </w:rPr>
        <w:t>prayer hands</w:t>
      </w:r>
      <w:r>
        <w:rPr>
          <w:rFonts w:ascii="Times New Roman" w:hAnsi="Times New Roman" w:cs="Times New Roman"/>
          <w:sz w:val="28"/>
          <w:szCs w:val="28"/>
        </w:rPr>
        <w:t xml:space="preserve"> once he takes it.</w:t>
      </w:r>
    </w:p>
    <w:p w14:paraId="364DEA43" w14:textId="77777777" w:rsidR="00C57CF2" w:rsidRPr="008729B8" w:rsidRDefault="00C57CF2" w:rsidP="00C57CF2">
      <w:pPr>
        <w:numPr>
          <w:ilvl w:val="2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Priest’s chalice with linens (</w:t>
      </w:r>
      <w:r w:rsidRPr="008729B8">
        <w:rPr>
          <w:rFonts w:ascii="Times New Roman" w:hAnsi="Times New Roman" w:cs="Times New Roman"/>
          <w:sz w:val="28"/>
          <w:szCs w:val="28"/>
          <w:u w:val="single"/>
        </w:rPr>
        <w:t>always 1</w:t>
      </w:r>
      <w:r w:rsidRPr="008729B8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20D7CA" w14:textId="77777777" w:rsidR="00C57CF2" w:rsidRPr="008729B8" w:rsidRDefault="00C57CF2" w:rsidP="00C57CF2">
      <w:pPr>
        <w:numPr>
          <w:ilvl w:val="2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Ciboria with hosts</w:t>
      </w:r>
    </w:p>
    <w:p w14:paraId="15035D37" w14:textId="77777777" w:rsidR="00C57CF2" w:rsidRPr="008729B8" w:rsidRDefault="00C57CF2" w:rsidP="00C57CF2">
      <w:pPr>
        <w:numPr>
          <w:ilvl w:val="2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(if present) Tray with pyx for homebound EMHCs</w:t>
      </w:r>
    </w:p>
    <w:p w14:paraId="3D1BD1FC" w14:textId="77777777" w:rsidR="00C57CF2" w:rsidRPr="008729B8" w:rsidRDefault="00C57CF2" w:rsidP="00C57CF2">
      <w:pPr>
        <w:numPr>
          <w:ilvl w:val="2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(if present) Paten with low-gluten hosts</w:t>
      </w:r>
    </w:p>
    <w:p w14:paraId="6F538391" w14:textId="77777777" w:rsidR="00C57CF2" w:rsidRPr="008729B8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priest with receiving gifts</w:t>
      </w:r>
    </w:p>
    <w:p w14:paraId="71EB3567" w14:textId="77777777" w:rsidR="00C57CF2" w:rsidRPr="008729B8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Wine &amp; water cruets – carry with handles facing out</w:t>
      </w:r>
    </w:p>
    <w:p w14:paraId="676CA7A0" w14:textId="77777777" w:rsidR="00C57CF2" w:rsidRPr="008729B8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Lavabo (finger bowl) &amp; towel</w:t>
      </w:r>
    </w:p>
    <w:p w14:paraId="4E67A507" w14:textId="77777777" w:rsidR="00C57CF2" w:rsidRPr="00A557C4" w:rsidRDefault="00C57CF2" w:rsidP="00C57CF2">
      <w:pPr>
        <w:numPr>
          <w:ilvl w:val="1"/>
          <w:numId w:val="6"/>
        </w:num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Walk back together behind sanctuary wall to your chair.</w:t>
      </w:r>
    </w:p>
    <w:p w14:paraId="7932D9B4" w14:textId="77777777" w:rsidR="00C57CF2" w:rsidRPr="002F702E" w:rsidRDefault="00C57CF2" w:rsidP="00C57CF2">
      <w:pPr>
        <w:spacing w:line="300" w:lineRule="auto"/>
        <w:rPr>
          <w:rFonts w:ascii="Times New Roman" w:hAnsi="Times New Roman" w:cs="Times New Roman"/>
          <w:sz w:val="22"/>
          <w:szCs w:val="22"/>
        </w:rPr>
      </w:pPr>
    </w:p>
    <w:p w14:paraId="08E66028" w14:textId="77777777" w:rsidR="00D500D2" w:rsidRDefault="00D500D2" w:rsidP="00C57CF2">
      <w:pPr>
        <w:spacing w:line="300" w:lineRule="auto"/>
        <w:rPr>
          <w:rFonts w:ascii="Times New Roman" w:hAnsi="Times New Roman" w:cs="Times New Roman"/>
          <w:b/>
          <w:sz w:val="20"/>
          <w:szCs w:val="20"/>
        </w:rPr>
      </w:pPr>
    </w:p>
    <w:p w14:paraId="2ED6B844" w14:textId="37E28A74" w:rsidR="00C57CF2" w:rsidRPr="003E1B45" w:rsidRDefault="00C57CF2" w:rsidP="00C57CF2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3E1B45">
        <w:rPr>
          <w:rFonts w:ascii="Times New Roman" w:hAnsi="Times New Roman" w:cs="Times New Roman"/>
          <w:b/>
          <w:sz w:val="28"/>
          <w:szCs w:val="28"/>
        </w:rPr>
        <w:t>Liturgy of the Eucharist:</w:t>
      </w:r>
    </w:p>
    <w:p w14:paraId="7E67D580" w14:textId="77777777" w:rsidR="00C57CF2" w:rsidRDefault="00C57CF2" w:rsidP="00C57CF2">
      <w:pPr>
        <w:pStyle w:val="ListParagraph"/>
        <w:numPr>
          <w:ilvl w:val="0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A557C4">
        <w:rPr>
          <w:rFonts w:ascii="Times New Roman" w:hAnsi="Times New Roman" w:cs="Times New Roman"/>
          <w:sz w:val="28"/>
          <w:szCs w:val="28"/>
        </w:rPr>
        <w:t xml:space="preserve">While </w:t>
      </w:r>
      <w:r w:rsidRPr="00A557C4">
        <w:rPr>
          <w:rFonts w:ascii="Times New Roman" w:hAnsi="Times New Roman" w:cs="Times New Roman"/>
          <w:i/>
          <w:sz w:val="28"/>
          <w:szCs w:val="28"/>
        </w:rPr>
        <w:t>Holy, Holy, Holy</w:t>
      </w:r>
      <w:r w:rsidRPr="00A557C4">
        <w:rPr>
          <w:rFonts w:ascii="Times New Roman" w:hAnsi="Times New Roman" w:cs="Times New Roman"/>
          <w:sz w:val="28"/>
          <w:szCs w:val="28"/>
        </w:rPr>
        <w:t xml:space="preserve"> is sung, </w:t>
      </w:r>
      <w:r>
        <w:rPr>
          <w:rFonts w:ascii="Times New Roman" w:hAnsi="Times New Roman" w:cs="Times New Roman"/>
          <w:sz w:val="28"/>
          <w:szCs w:val="28"/>
        </w:rPr>
        <w:t>move kneeling pad in front of you.</w:t>
      </w:r>
    </w:p>
    <w:p w14:paraId="707696AB" w14:textId="77777777" w:rsidR="00C57CF2" w:rsidRDefault="00C57CF2" w:rsidP="00C57CF2">
      <w:pPr>
        <w:pStyle w:val="ListParagraph"/>
        <w:numPr>
          <w:ilvl w:val="0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Kneel with congregation after </w:t>
      </w:r>
      <w:r w:rsidRPr="00A557C4">
        <w:rPr>
          <w:rFonts w:ascii="Times New Roman" w:hAnsi="Times New Roman" w:cs="Times New Roman"/>
          <w:i/>
          <w:sz w:val="28"/>
          <w:szCs w:val="28"/>
        </w:rPr>
        <w:t>Holy, Holy, Holy</w:t>
      </w:r>
    </w:p>
    <w:p w14:paraId="107F120A" w14:textId="77777777" w:rsidR="00C57CF2" w:rsidRPr="00A557C4" w:rsidRDefault="00C57CF2" w:rsidP="00C57CF2">
      <w:pPr>
        <w:pStyle w:val="ListParagraph"/>
        <w:numPr>
          <w:ilvl w:val="0"/>
          <w:numId w:val="9"/>
        </w:numPr>
        <w:spacing w:line="30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(2)</w:t>
      </w:r>
      <w:r w:rsidRPr="00A557C4">
        <w:rPr>
          <w:rFonts w:ascii="Times New Roman" w:hAnsi="Times New Roman" w:cs="Times New Roman"/>
          <w:b/>
          <w:color w:val="00B050"/>
          <w:sz w:val="28"/>
          <w:szCs w:val="28"/>
        </w:rPr>
        <w:t>B</w:t>
      </w:r>
    </w:p>
    <w:p w14:paraId="75E3BD1B" w14:textId="77777777" w:rsidR="00C57CF2" w:rsidRPr="003E1B45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3E1B45">
        <w:rPr>
          <w:rFonts w:ascii="Times New Roman" w:hAnsi="Times New Roman" w:cs="Times New Roman"/>
          <w:color w:val="00B050"/>
          <w:sz w:val="28"/>
          <w:szCs w:val="28"/>
        </w:rPr>
        <w:t>Quietly move bells so that you can reach them easily</w:t>
      </w:r>
      <w:r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14:paraId="3CDAACD8" w14:textId="77777777" w:rsidR="00C57CF2" w:rsidRPr="003E1B45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3E1B45">
        <w:rPr>
          <w:rFonts w:ascii="Times New Roman" w:hAnsi="Times New Roman" w:cs="Times New Roman"/>
          <w:color w:val="00B050"/>
          <w:sz w:val="28"/>
          <w:szCs w:val="28"/>
        </w:rPr>
        <w:t xml:space="preserve">Ring bells ONE time </w:t>
      </w:r>
      <w:r>
        <w:rPr>
          <w:rFonts w:ascii="Times New Roman" w:hAnsi="Times New Roman" w:cs="Times New Roman"/>
          <w:color w:val="00B050"/>
          <w:sz w:val="28"/>
          <w:szCs w:val="28"/>
        </w:rPr>
        <w:t>near the beginning of the prayer (epiclesis)</w:t>
      </w:r>
    </w:p>
    <w:p w14:paraId="2C25B3DC" w14:textId="77777777" w:rsidR="00C57CF2" w:rsidRPr="003E1B45" w:rsidRDefault="00C57CF2" w:rsidP="00C57CF2">
      <w:pPr>
        <w:pStyle w:val="ListParagraph"/>
        <w:numPr>
          <w:ilvl w:val="2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3E1B45">
        <w:rPr>
          <w:rFonts w:ascii="Times New Roman" w:hAnsi="Times New Roman" w:cs="Times New Roman"/>
          <w:sz w:val="28"/>
          <w:szCs w:val="28"/>
          <w:u w:val="single"/>
        </w:rPr>
        <w:t>Listen for</w:t>
      </w:r>
      <w:r w:rsidRPr="003E1B45">
        <w:rPr>
          <w:rFonts w:ascii="Times New Roman" w:hAnsi="Times New Roman" w:cs="Times New Roman"/>
          <w:sz w:val="28"/>
          <w:szCs w:val="28"/>
        </w:rPr>
        <w:t xml:space="preserve"> “…these gifts…” OR “…these offerings…”</w:t>
      </w:r>
    </w:p>
    <w:p w14:paraId="3D71CD26" w14:textId="77777777" w:rsidR="00C57CF2" w:rsidRPr="003E1B45" w:rsidRDefault="00C57CF2" w:rsidP="00C57CF2">
      <w:pPr>
        <w:pStyle w:val="ListParagraph"/>
        <w:numPr>
          <w:ilvl w:val="2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A84411">
        <w:rPr>
          <w:rFonts w:ascii="Times New Roman" w:hAnsi="Times New Roman" w:cs="Times New Roman"/>
          <w:b/>
          <w:bCs/>
          <w:sz w:val="28"/>
          <w:szCs w:val="28"/>
          <w:u w:val="single"/>
        </w:rPr>
        <w:t>Watch for</w:t>
      </w:r>
      <w:r w:rsidRPr="003E1B45">
        <w:rPr>
          <w:rFonts w:ascii="Times New Roman" w:hAnsi="Times New Roman" w:cs="Times New Roman"/>
          <w:sz w:val="28"/>
          <w:szCs w:val="28"/>
        </w:rPr>
        <w:t xml:space="preserve"> Priest holding hands </w:t>
      </w:r>
      <w:r w:rsidRPr="00A84411">
        <w:rPr>
          <w:rFonts w:ascii="Times New Roman" w:hAnsi="Times New Roman" w:cs="Times New Roman"/>
          <w:b/>
          <w:bCs/>
          <w:sz w:val="28"/>
          <w:szCs w:val="28"/>
        </w:rPr>
        <w:t>flat side-by-side</w:t>
      </w:r>
      <w:r w:rsidRPr="003E1B45">
        <w:rPr>
          <w:rFonts w:ascii="Times New Roman" w:hAnsi="Times New Roman" w:cs="Times New Roman"/>
          <w:sz w:val="28"/>
          <w:szCs w:val="28"/>
        </w:rPr>
        <w:t xml:space="preserve"> over the chalice</w:t>
      </w:r>
    </w:p>
    <w:p w14:paraId="51D7F68E" w14:textId="77777777" w:rsidR="00C57CF2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3E1B45">
        <w:rPr>
          <w:rFonts w:ascii="Times New Roman" w:hAnsi="Times New Roman" w:cs="Times New Roman"/>
          <w:color w:val="00B050"/>
          <w:sz w:val="28"/>
          <w:szCs w:val="28"/>
        </w:rPr>
        <w:t>Ring bells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THREE times during elevation of the bread</w:t>
      </w:r>
    </w:p>
    <w:p w14:paraId="651A97ED" w14:textId="77777777" w:rsidR="00C57CF2" w:rsidRPr="003E1B45" w:rsidRDefault="00C57CF2" w:rsidP="00C57CF2">
      <w:pPr>
        <w:pStyle w:val="ListParagraph"/>
        <w:numPr>
          <w:ilvl w:val="2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3E1B45">
        <w:rPr>
          <w:rFonts w:ascii="Times New Roman" w:hAnsi="Times New Roman" w:cs="Times New Roman"/>
          <w:sz w:val="28"/>
          <w:szCs w:val="28"/>
          <w:u w:val="single"/>
        </w:rPr>
        <w:t>Listen for</w:t>
      </w:r>
      <w:r w:rsidRPr="003E1B45">
        <w:rPr>
          <w:rFonts w:ascii="Times New Roman" w:hAnsi="Times New Roman" w:cs="Times New Roman"/>
          <w:sz w:val="28"/>
          <w:szCs w:val="28"/>
        </w:rPr>
        <w:t xml:space="preserve"> “Take this, all of you, and eat of it: for this is my body which will be given up for you.” (then RING)</w:t>
      </w:r>
    </w:p>
    <w:p w14:paraId="48433FFB" w14:textId="77777777" w:rsidR="00C57CF2" w:rsidRPr="003E1B45" w:rsidRDefault="00C57CF2" w:rsidP="00C57CF2">
      <w:pPr>
        <w:pStyle w:val="ListParagraph"/>
        <w:numPr>
          <w:ilvl w:val="2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2F702E">
        <w:rPr>
          <w:rFonts w:ascii="Times New Roman" w:hAnsi="Times New Roman" w:cs="Times New Roman"/>
          <w:b/>
          <w:bCs/>
          <w:sz w:val="28"/>
          <w:szCs w:val="28"/>
          <w:u w:val="single"/>
        </w:rPr>
        <w:t>Watch</w:t>
      </w:r>
      <w:r w:rsidRPr="003E1B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F702E">
        <w:rPr>
          <w:rFonts w:ascii="Times New Roman" w:hAnsi="Times New Roman" w:cs="Times New Roman"/>
          <w:b/>
          <w:bCs/>
          <w:sz w:val="28"/>
          <w:szCs w:val="28"/>
          <w:u w:val="single"/>
        </w:rPr>
        <w:t>for</w:t>
      </w:r>
      <w:r w:rsidRPr="003E1B45">
        <w:rPr>
          <w:rFonts w:ascii="Times New Roman" w:hAnsi="Times New Roman" w:cs="Times New Roman"/>
          <w:sz w:val="28"/>
          <w:szCs w:val="28"/>
        </w:rPr>
        <w:t xml:space="preserve"> Priest raising the host</w:t>
      </w:r>
    </w:p>
    <w:p w14:paraId="56FA54B4" w14:textId="77777777" w:rsidR="00C57CF2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3E1B45">
        <w:rPr>
          <w:rFonts w:ascii="Times New Roman" w:hAnsi="Times New Roman" w:cs="Times New Roman"/>
          <w:color w:val="00B050"/>
          <w:sz w:val="28"/>
          <w:szCs w:val="28"/>
        </w:rPr>
        <w:t>Ring bells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THREE times during elevation of the bread</w:t>
      </w:r>
    </w:p>
    <w:p w14:paraId="5C905308" w14:textId="77777777" w:rsidR="00C57CF2" w:rsidRPr="003E1B45" w:rsidRDefault="00C57CF2" w:rsidP="00C57CF2">
      <w:pPr>
        <w:pStyle w:val="ListParagraph"/>
        <w:numPr>
          <w:ilvl w:val="2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3E1B45">
        <w:rPr>
          <w:rFonts w:ascii="Times New Roman" w:hAnsi="Times New Roman" w:cs="Times New Roman"/>
          <w:sz w:val="28"/>
          <w:szCs w:val="28"/>
          <w:u w:val="single"/>
        </w:rPr>
        <w:t>Listen for</w:t>
      </w:r>
      <w:r w:rsidRPr="003E1B45">
        <w:rPr>
          <w:rFonts w:ascii="Times New Roman" w:hAnsi="Times New Roman" w:cs="Times New Roman"/>
          <w:sz w:val="28"/>
          <w:szCs w:val="28"/>
        </w:rPr>
        <w:t xml:space="preserve"> “… which will be poured out for you and for many for the forgiveness of sins. Do this in memory of me.” (then RING)</w:t>
      </w:r>
    </w:p>
    <w:p w14:paraId="27CE4B59" w14:textId="77777777" w:rsidR="00C57CF2" w:rsidRPr="003E1B45" w:rsidRDefault="00C57CF2" w:rsidP="00C57CF2">
      <w:pPr>
        <w:pStyle w:val="ListParagraph"/>
        <w:numPr>
          <w:ilvl w:val="2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2F702E">
        <w:rPr>
          <w:rFonts w:ascii="Times New Roman" w:hAnsi="Times New Roman" w:cs="Times New Roman"/>
          <w:b/>
          <w:bCs/>
          <w:sz w:val="28"/>
          <w:szCs w:val="28"/>
          <w:u w:val="single"/>
        </w:rPr>
        <w:t>Watch</w:t>
      </w:r>
      <w:r w:rsidRPr="003E1B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F702E">
        <w:rPr>
          <w:rFonts w:ascii="Times New Roman" w:hAnsi="Times New Roman" w:cs="Times New Roman"/>
          <w:b/>
          <w:bCs/>
          <w:sz w:val="28"/>
          <w:szCs w:val="28"/>
          <w:u w:val="single"/>
        </w:rPr>
        <w:t>for</w:t>
      </w:r>
      <w:r w:rsidRPr="003E1B45">
        <w:rPr>
          <w:rFonts w:ascii="Times New Roman" w:hAnsi="Times New Roman" w:cs="Times New Roman"/>
          <w:sz w:val="28"/>
          <w:szCs w:val="28"/>
        </w:rPr>
        <w:t xml:space="preserve"> Priest raising the chalice</w:t>
      </w:r>
    </w:p>
    <w:p w14:paraId="302D6F52" w14:textId="77777777" w:rsidR="00C57CF2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Quietly move bells back out of the way.</w:t>
      </w:r>
    </w:p>
    <w:p w14:paraId="5A147C65" w14:textId="77777777" w:rsidR="00C57CF2" w:rsidRDefault="00C57CF2" w:rsidP="00C57CF2">
      <w:pPr>
        <w:pStyle w:val="ListParagraph"/>
        <w:numPr>
          <w:ilvl w:val="0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Stand &amp; kneel when the congregation stands &amp; kneels</w:t>
      </w:r>
    </w:p>
    <w:p w14:paraId="5EF52633" w14:textId="77777777" w:rsidR="00C57CF2" w:rsidRDefault="00C57CF2" w:rsidP="00C57CF2">
      <w:pPr>
        <w:pStyle w:val="ListParagraph"/>
        <w:numPr>
          <w:ilvl w:val="0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the priest has received the Body and Blood, stand for receiving Communion</w:t>
      </w:r>
    </w:p>
    <w:p w14:paraId="75733C2D" w14:textId="77777777" w:rsidR="002F702E" w:rsidRDefault="00C57CF2" w:rsidP="002F702E">
      <w:pPr>
        <w:pStyle w:val="ListParagraph"/>
        <w:numPr>
          <w:ilvl w:val="0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 while the congregation receives Communion.</w:t>
      </w:r>
    </w:p>
    <w:p w14:paraId="65E8745B" w14:textId="1F3954B4" w:rsidR="00C57CF2" w:rsidRPr="002F702E" w:rsidRDefault="00C57CF2" w:rsidP="002F702E">
      <w:pPr>
        <w:pStyle w:val="ListParagraph"/>
        <w:numPr>
          <w:ilvl w:val="0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2F702E">
        <w:rPr>
          <w:rFonts w:ascii="Times New Roman" w:hAnsi="Times New Roman" w:cs="Times New Roman"/>
          <w:sz w:val="28"/>
          <w:szCs w:val="28"/>
        </w:rPr>
        <w:t xml:space="preserve">When the priest/deacon return to the altar, </w:t>
      </w:r>
      <w:r w:rsidRPr="002F702E">
        <w:rPr>
          <w:rFonts w:ascii="Times New Roman" w:hAnsi="Times New Roman" w:cs="Times New Roman"/>
          <w:b/>
          <w:color w:val="0070C0"/>
          <w:sz w:val="28"/>
          <w:szCs w:val="28"/>
        </w:rPr>
        <w:t>A</w:t>
      </w:r>
      <w:r w:rsidRPr="002F702E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 w:rsidRPr="002F702E">
        <w:rPr>
          <w:rFonts w:ascii="Times New Roman" w:hAnsi="Times New Roman" w:cs="Times New Roman"/>
          <w:b/>
          <w:color w:val="00B050"/>
          <w:sz w:val="28"/>
          <w:szCs w:val="28"/>
        </w:rPr>
        <w:t>B</w:t>
      </w:r>
      <w:r w:rsidRPr="002F702E">
        <w:rPr>
          <w:rFonts w:ascii="Times New Roman" w:hAnsi="Times New Roman" w:cs="Times New Roman"/>
          <w:sz w:val="28"/>
          <w:szCs w:val="28"/>
        </w:rPr>
        <w:t xml:space="preserve"> go behind the sanctuary wall to assist clearing the altar.</w:t>
      </w:r>
    </w:p>
    <w:p w14:paraId="21C4B6A1" w14:textId="77777777" w:rsidR="00C57CF2" w:rsidRPr="003E1B45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color w:val="0F4761" w:themeColor="accent1" w:themeShade="BF"/>
          <w:sz w:val="28"/>
          <w:szCs w:val="28"/>
        </w:rPr>
      </w:pPr>
      <w:r w:rsidRPr="003E1B45">
        <w:rPr>
          <w:rFonts w:ascii="Times New Roman" w:hAnsi="Times New Roman" w:cs="Times New Roman"/>
          <w:color w:val="0F4761" w:themeColor="accent1" w:themeShade="BF"/>
          <w:sz w:val="28"/>
          <w:szCs w:val="28"/>
        </w:rPr>
        <w:t xml:space="preserve"> – Bring cruet of water to priest/deacon</w:t>
      </w:r>
    </w:p>
    <w:p w14:paraId="129F03BA" w14:textId="77777777" w:rsidR="00C57CF2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3E1B45">
        <w:rPr>
          <w:rFonts w:ascii="Times New Roman" w:hAnsi="Times New Roman" w:cs="Times New Roman"/>
          <w:sz w:val="28"/>
          <w:szCs w:val="28"/>
        </w:rPr>
        <w:lastRenderedPageBreak/>
        <w:t xml:space="preserve">Wait </w:t>
      </w:r>
      <w:r>
        <w:rPr>
          <w:rFonts w:ascii="Times New Roman" w:hAnsi="Times New Roman" w:cs="Times New Roman"/>
          <w:sz w:val="28"/>
          <w:szCs w:val="28"/>
        </w:rPr>
        <w:t>&amp; watch for when the priest/deacon finishes with an item. He may hand it to you or direct you to take it from the altar.</w:t>
      </w:r>
    </w:p>
    <w:p w14:paraId="795EA3C0" w14:textId="77777777" w:rsidR="00C57CF2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 take an item, bow slightly, and then return it to the credence table.</w:t>
      </w:r>
    </w:p>
    <w:p w14:paraId="3EBCEAE5" w14:textId="77777777" w:rsidR="00C57CF2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2F702E">
        <w:rPr>
          <w:rFonts w:ascii="Times New Roman" w:hAnsi="Times New Roman" w:cs="Times New Roman"/>
          <w:b/>
          <w:bCs/>
          <w:sz w:val="28"/>
          <w:szCs w:val="28"/>
          <w:u w:val="single"/>
        </w:rPr>
        <w:t>Pay</w:t>
      </w:r>
      <w:r w:rsidRPr="00FA02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F702E">
        <w:rPr>
          <w:rFonts w:ascii="Times New Roman" w:hAnsi="Times New Roman" w:cs="Times New Roman"/>
          <w:b/>
          <w:bCs/>
          <w:sz w:val="28"/>
          <w:szCs w:val="28"/>
          <w:u w:val="single"/>
        </w:rPr>
        <w:t>attention</w:t>
      </w:r>
      <w:r>
        <w:rPr>
          <w:rFonts w:ascii="Times New Roman" w:hAnsi="Times New Roman" w:cs="Times New Roman"/>
          <w:sz w:val="28"/>
          <w:szCs w:val="28"/>
        </w:rPr>
        <w:t xml:space="preserve"> for when the Eucharist is reposed in the tabernacle – turn towards the tabernacle and genuflect.</w:t>
      </w:r>
    </w:p>
    <w:p w14:paraId="6F8446BE" w14:textId="77777777" w:rsidR="002F702E" w:rsidRDefault="002F702E" w:rsidP="002F702E">
      <w:pPr>
        <w:pStyle w:val="ListParagraph"/>
        <w:spacing w:line="30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08C2D7A" w14:textId="77777777" w:rsidR="00C57CF2" w:rsidRPr="00FA02EE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(2)</w:t>
      </w:r>
      <w:r w:rsidRPr="00FA02EE">
        <w:rPr>
          <w:rFonts w:ascii="Times New Roman" w:hAnsi="Times New Roman" w:cs="Times New Roman"/>
          <w:b/>
          <w:color w:val="00B050"/>
          <w:sz w:val="28"/>
          <w:szCs w:val="28"/>
        </w:rPr>
        <w:t>B</w:t>
      </w:r>
      <w:r w:rsidRPr="00FA02EE">
        <w:rPr>
          <w:rFonts w:ascii="Times New Roman" w:hAnsi="Times New Roman" w:cs="Times New Roman"/>
          <w:color w:val="00B050"/>
          <w:sz w:val="28"/>
          <w:szCs w:val="28"/>
        </w:rPr>
        <w:t xml:space="preserve"> – go behind sanctuary wall and sit/stand by chair.</w:t>
      </w:r>
    </w:p>
    <w:p w14:paraId="4CB99CCD" w14:textId="77777777" w:rsidR="00C57CF2" w:rsidRPr="00FA02EE" w:rsidRDefault="00C57CF2" w:rsidP="00C57CF2">
      <w:pPr>
        <w:pStyle w:val="ListParagraph"/>
        <w:numPr>
          <w:ilvl w:val="1"/>
          <w:numId w:val="9"/>
        </w:numPr>
        <w:spacing w:line="300" w:lineRule="auto"/>
        <w:rPr>
          <w:rFonts w:ascii="Times New Roman" w:hAnsi="Times New Roman" w:cs="Times New Roman"/>
          <w:color w:val="0F476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(1)</w:t>
      </w:r>
      <w:r w:rsidRPr="008729B8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A</w:t>
      </w:r>
      <w:r w:rsidRPr="00FA02EE">
        <w:rPr>
          <w:rFonts w:ascii="Times New Roman" w:hAnsi="Times New Roman" w:cs="Times New Roman"/>
          <w:color w:val="0F4761" w:themeColor="accent1" w:themeShade="BF"/>
          <w:sz w:val="28"/>
          <w:szCs w:val="28"/>
        </w:rPr>
        <w:t xml:space="preserve"> – stay by </w:t>
      </w:r>
      <w:r>
        <w:rPr>
          <w:rFonts w:ascii="Times New Roman" w:hAnsi="Times New Roman" w:cs="Times New Roman"/>
          <w:color w:val="0F4761" w:themeColor="accent1" w:themeShade="BF"/>
          <w:sz w:val="28"/>
          <w:szCs w:val="28"/>
        </w:rPr>
        <w:t>credence table</w:t>
      </w:r>
      <w:r w:rsidRPr="00FA02EE">
        <w:rPr>
          <w:rFonts w:ascii="Times New Roman" w:hAnsi="Times New Roman" w:cs="Times New Roman"/>
          <w:color w:val="0F4761" w:themeColor="accent1" w:themeShade="BF"/>
          <w:sz w:val="28"/>
          <w:szCs w:val="28"/>
        </w:rPr>
        <w:t xml:space="preserve"> to hold the Missal for the final blessing</w:t>
      </w:r>
      <w:r>
        <w:rPr>
          <w:rFonts w:ascii="Times New Roman" w:hAnsi="Times New Roman" w:cs="Times New Roman"/>
          <w:color w:val="0F4761" w:themeColor="accent1" w:themeShade="BF"/>
          <w:sz w:val="28"/>
          <w:szCs w:val="28"/>
        </w:rPr>
        <w:t xml:space="preserve"> (“Let us pray”) </w:t>
      </w:r>
    </w:p>
    <w:p w14:paraId="07C14B81" w14:textId="77777777" w:rsidR="00C57CF2" w:rsidRPr="00D500D2" w:rsidRDefault="00C57CF2" w:rsidP="00C57CF2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1D7A3DFA" w14:textId="77777777" w:rsidR="00C57CF2" w:rsidRPr="00FA02EE" w:rsidRDefault="00C57CF2" w:rsidP="00C57CF2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FA02EE">
        <w:rPr>
          <w:rFonts w:ascii="Times New Roman" w:hAnsi="Times New Roman" w:cs="Times New Roman"/>
          <w:b/>
          <w:sz w:val="28"/>
          <w:szCs w:val="28"/>
        </w:rPr>
        <w:t>Exit Procession:</w:t>
      </w:r>
    </w:p>
    <w:p w14:paraId="75A85671" w14:textId="68A40F3B" w:rsidR="00C57CF2" w:rsidRDefault="00C57CF2" w:rsidP="00C57CF2">
      <w:pPr>
        <w:pStyle w:val="ListParagraph"/>
        <w:numPr>
          <w:ilvl w:val="0"/>
          <w:numId w:val="10"/>
        </w:numPr>
        <w:spacing w:line="30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(3)</w:t>
      </w:r>
      <w:r w:rsidRPr="00FA02EE">
        <w:rPr>
          <w:rFonts w:ascii="Times New Roman" w:hAnsi="Times New Roman" w:cs="Times New Roman"/>
          <w:b/>
          <w:color w:val="C00000"/>
          <w:sz w:val="28"/>
          <w:szCs w:val="28"/>
        </w:rPr>
        <w:t>C</w:t>
      </w:r>
      <w:r w:rsidRPr="00FA02EE">
        <w:rPr>
          <w:rFonts w:ascii="Times New Roman" w:hAnsi="Times New Roman" w:cs="Times New Roman"/>
          <w:color w:val="C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When the </w:t>
      </w:r>
      <w:r w:rsidR="00AD2DEB">
        <w:rPr>
          <w:rFonts w:ascii="Times New Roman" w:hAnsi="Times New Roman" w:cs="Times New Roman"/>
          <w:color w:val="C00000"/>
          <w:sz w:val="28"/>
          <w:szCs w:val="28"/>
        </w:rPr>
        <w:t>Priest “</w:t>
      </w:r>
      <w:r w:rsidR="00AD2DEB" w:rsidRPr="00AD2DEB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Kisses</w:t>
      </w:r>
      <w:r w:rsidR="00AD2DEB">
        <w:rPr>
          <w:rFonts w:ascii="Times New Roman" w:hAnsi="Times New Roman" w:cs="Times New Roman"/>
          <w:color w:val="C00000"/>
          <w:sz w:val="28"/>
          <w:szCs w:val="28"/>
        </w:rPr>
        <w:t xml:space="preserve">” the altar </w:t>
      </w:r>
      <w:r w:rsidRPr="00FA02EE">
        <w:rPr>
          <w:rFonts w:ascii="Times New Roman" w:hAnsi="Times New Roman" w:cs="Times New Roman"/>
          <w:color w:val="C00000"/>
          <w:sz w:val="28"/>
          <w:szCs w:val="28"/>
        </w:rPr>
        <w:t xml:space="preserve">grab the cross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and </w:t>
      </w:r>
      <w:r w:rsidRPr="00FA02EE">
        <w:rPr>
          <w:rFonts w:ascii="Times New Roman" w:hAnsi="Times New Roman" w:cs="Times New Roman"/>
          <w:color w:val="C00000"/>
          <w:sz w:val="28"/>
          <w:szCs w:val="28"/>
        </w:rPr>
        <w:t>go down the steps</w:t>
      </w:r>
      <w:r>
        <w:rPr>
          <w:rFonts w:ascii="Times New Roman" w:hAnsi="Times New Roman" w:cs="Times New Roman"/>
          <w:color w:val="C00000"/>
          <w:sz w:val="28"/>
          <w:szCs w:val="28"/>
        </w:rPr>
        <w:t>. S</w:t>
      </w:r>
      <w:r w:rsidRPr="00FA02EE">
        <w:rPr>
          <w:rFonts w:ascii="Times New Roman" w:hAnsi="Times New Roman" w:cs="Times New Roman"/>
          <w:color w:val="C00000"/>
          <w:sz w:val="28"/>
          <w:szCs w:val="28"/>
        </w:rPr>
        <w:t>tand in front of the baptismal font facing the altar.</w:t>
      </w:r>
    </w:p>
    <w:p w14:paraId="560916D9" w14:textId="29785243" w:rsidR="00C57CF2" w:rsidRDefault="00C57CF2" w:rsidP="00C57CF2">
      <w:pPr>
        <w:pStyle w:val="ListParagraph"/>
        <w:numPr>
          <w:ilvl w:val="0"/>
          <w:numId w:val="10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F4761" w:themeColor="accent1" w:themeShade="BF"/>
          <w:sz w:val="28"/>
          <w:szCs w:val="28"/>
        </w:rPr>
        <w:t>A</w:t>
      </w:r>
      <w:r w:rsidRPr="00FA02EE">
        <w:rPr>
          <w:rFonts w:ascii="Times New Roman" w:hAnsi="Times New Roman" w:cs="Times New Roman"/>
          <w:b/>
          <w:sz w:val="28"/>
          <w:szCs w:val="28"/>
        </w:rPr>
        <w:t xml:space="preserve"> &amp;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B</w:t>
      </w:r>
      <w:r>
        <w:rPr>
          <w:rFonts w:ascii="Times New Roman" w:hAnsi="Times New Roman" w:cs="Times New Roman"/>
          <w:b/>
          <w:color w:val="0F4761" w:themeColor="accent1" w:themeShade="BF"/>
          <w:sz w:val="28"/>
          <w:szCs w:val="28"/>
        </w:rPr>
        <w:t xml:space="preserve"> </w:t>
      </w:r>
      <w:r w:rsidRPr="00FA02EE">
        <w:rPr>
          <w:rFonts w:ascii="Times New Roman" w:hAnsi="Times New Roman" w:cs="Times New Roman"/>
          <w:sz w:val="28"/>
          <w:szCs w:val="28"/>
        </w:rPr>
        <w:t xml:space="preserve"> – </w:t>
      </w:r>
      <w:r w:rsidR="00AD2DEB">
        <w:rPr>
          <w:rFonts w:ascii="Times New Roman" w:hAnsi="Times New Roman" w:cs="Times New Roman"/>
          <w:sz w:val="28"/>
          <w:szCs w:val="28"/>
        </w:rPr>
        <w:t xml:space="preserve">Follow the </w:t>
      </w:r>
      <w:r w:rsidR="00AD2DEB" w:rsidRPr="00AD2DEB">
        <w:rPr>
          <w:rFonts w:ascii="Times New Roman" w:hAnsi="Times New Roman" w:cs="Times New Roman"/>
          <w:b/>
          <w:bCs/>
          <w:sz w:val="28"/>
          <w:szCs w:val="28"/>
        </w:rPr>
        <w:t>CROSS</w:t>
      </w:r>
      <w:r w:rsidR="00AD2DEB">
        <w:rPr>
          <w:rFonts w:ascii="Times New Roman" w:hAnsi="Times New Roman" w:cs="Times New Roman"/>
          <w:sz w:val="28"/>
          <w:szCs w:val="28"/>
        </w:rPr>
        <w:t xml:space="preserve"> </w:t>
      </w:r>
      <w:r w:rsidRPr="00FA02EE">
        <w:rPr>
          <w:rFonts w:ascii="Times New Roman" w:hAnsi="Times New Roman" w:cs="Times New Roman"/>
          <w:sz w:val="28"/>
          <w:szCs w:val="28"/>
        </w:rPr>
        <w:t xml:space="preserve">down the steps and stand on either side of </w:t>
      </w:r>
      <w:r w:rsidRPr="00FA02EE">
        <w:rPr>
          <w:rFonts w:ascii="Times New Roman" w:hAnsi="Times New Roman" w:cs="Times New Roman"/>
          <w:b/>
          <w:color w:val="C00000"/>
          <w:sz w:val="28"/>
          <w:szCs w:val="28"/>
        </w:rPr>
        <w:t>C</w:t>
      </w:r>
      <w:r w:rsidRPr="00FA02EE">
        <w:rPr>
          <w:rFonts w:ascii="Times New Roman" w:hAnsi="Times New Roman" w:cs="Times New Roman"/>
          <w:sz w:val="28"/>
          <w:szCs w:val="28"/>
        </w:rPr>
        <w:t xml:space="preserve"> facing the altar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BE6EF4" w14:textId="77777777" w:rsidR="00C57CF2" w:rsidRPr="00FA02EE" w:rsidRDefault="00C57CF2" w:rsidP="00C57CF2">
      <w:pPr>
        <w:pStyle w:val="ListParagraph"/>
        <w:numPr>
          <w:ilvl w:val="0"/>
          <w:numId w:val="10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FA02EE">
        <w:rPr>
          <w:rFonts w:ascii="Times New Roman" w:hAnsi="Times New Roman" w:cs="Times New Roman"/>
          <w:sz w:val="28"/>
          <w:szCs w:val="28"/>
        </w:rPr>
        <w:t xml:space="preserve">When the priest bows/genuflects: </w:t>
      </w:r>
      <w:r w:rsidRPr="00FA02EE">
        <w:rPr>
          <w:rFonts w:ascii="Times New Roman" w:hAnsi="Times New Roman" w:cs="Times New Roman"/>
          <w:b/>
          <w:color w:val="00B050"/>
          <w:sz w:val="28"/>
          <w:szCs w:val="28"/>
        </w:rPr>
        <w:t>A</w:t>
      </w:r>
      <w:r w:rsidRPr="00FA02EE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 w:rsidRPr="00FA02EE">
        <w:rPr>
          <w:rFonts w:ascii="Times New Roman" w:hAnsi="Times New Roman" w:cs="Times New Roman"/>
          <w:b/>
          <w:color w:val="0F4761" w:themeColor="accent1" w:themeShade="BF"/>
          <w:sz w:val="28"/>
          <w:szCs w:val="28"/>
        </w:rPr>
        <w:t xml:space="preserve">B </w:t>
      </w:r>
      <w:r w:rsidRPr="00FA02EE">
        <w:rPr>
          <w:rFonts w:ascii="Times New Roman" w:hAnsi="Times New Roman" w:cs="Times New Roman"/>
          <w:sz w:val="28"/>
          <w:szCs w:val="28"/>
        </w:rPr>
        <w:t>genuflect,</w:t>
      </w:r>
      <w:r w:rsidRPr="00FA0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2EE">
        <w:rPr>
          <w:rFonts w:ascii="Times New Roman" w:hAnsi="Times New Roman" w:cs="Times New Roman"/>
          <w:b/>
          <w:color w:val="C00000"/>
          <w:sz w:val="28"/>
          <w:szCs w:val="28"/>
        </w:rPr>
        <w:t>C</w:t>
      </w:r>
      <w:r w:rsidRPr="00FA02EE">
        <w:rPr>
          <w:rFonts w:ascii="Times New Roman" w:hAnsi="Times New Roman" w:cs="Times New Roman"/>
          <w:color w:val="0F4761" w:themeColor="accent1" w:themeShade="BF"/>
          <w:sz w:val="28"/>
          <w:szCs w:val="28"/>
        </w:rPr>
        <w:t xml:space="preserve"> </w:t>
      </w:r>
      <w:r w:rsidRPr="00FA02EE">
        <w:rPr>
          <w:rFonts w:ascii="Times New Roman" w:hAnsi="Times New Roman" w:cs="Times New Roman"/>
          <w:sz w:val="28"/>
          <w:szCs w:val="28"/>
        </w:rPr>
        <w:t>bows head slightly</w:t>
      </w:r>
    </w:p>
    <w:p w14:paraId="65B36499" w14:textId="2B48F6DA" w:rsidR="00C57CF2" w:rsidRPr="0044367F" w:rsidRDefault="00C57CF2" w:rsidP="00C57CF2">
      <w:pPr>
        <w:pStyle w:val="ListParagraph"/>
        <w:numPr>
          <w:ilvl w:val="0"/>
          <w:numId w:val="10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F4761" w:themeColor="accent1" w:themeShade="BF"/>
          <w:sz w:val="28"/>
          <w:szCs w:val="28"/>
        </w:rPr>
        <w:t xml:space="preserve">A,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A02EE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color w:val="0F4761" w:themeColor="accent1" w:themeShade="BF"/>
          <w:sz w:val="28"/>
          <w:szCs w:val="28"/>
        </w:rPr>
        <w:t xml:space="preserve"> </w:t>
      </w:r>
      <w:r w:rsidRPr="00FA02EE">
        <w:rPr>
          <w:rFonts w:ascii="Times New Roman" w:hAnsi="Times New Roman" w:cs="Times New Roman"/>
          <w:b/>
          <w:color w:val="C00000"/>
          <w:sz w:val="28"/>
          <w:szCs w:val="28"/>
        </w:rPr>
        <w:t>C</w:t>
      </w:r>
      <w:r w:rsidRPr="00FA02EE">
        <w:rPr>
          <w:rFonts w:ascii="Times New Roman" w:hAnsi="Times New Roman" w:cs="Times New Roman"/>
          <w:color w:val="0F4761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EB">
        <w:rPr>
          <w:rFonts w:ascii="Times New Roman" w:hAnsi="Times New Roman" w:cs="Times New Roman"/>
          <w:b/>
          <w:bCs/>
          <w:sz w:val="28"/>
          <w:szCs w:val="28"/>
        </w:rPr>
        <w:t>immediately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EB">
        <w:rPr>
          <w:rFonts w:ascii="Times New Roman" w:hAnsi="Times New Roman" w:cs="Times New Roman"/>
          <w:b/>
          <w:bCs/>
          <w:sz w:val="28"/>
          <w:szCs w:val="28"/>
        </w:rPr>
        <w:t>turn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EB">
        <w:rPr>
          <w:rFonts w:ascii="Times New Roman" w:hAnsi="Times New Roman" w:cs="Times New Roman"/>
          <w:b/>
          <w:bCs/>
          <w:sz w:val="28"/>
          <w:szCs w:val="28"/>
        </w:rPr>
        <w:t>together</w:t>
      </w:r>
      <w:r>
        <w:rPr>
          <w:rFonts w:ascii="Times New Roman" w:hAnsi="Times New Roman" w:cs="Times New Roman"/>
          <w:sz w:val="28"/>
          <w:szCs w:val="28"/>
        </w:rPr>
        <w:t xml:space="preserve"> and walk to the back of the church</w:t>
      </w:r>
      <w:r w:rsidRPr="0044367F">
        <w:rPr>
          <w:rFonts w:ascii="Times New Roman" w:hAnsi="Times New Roman" w:cs="Times New Roman"/>
          <w:sz w:val="28"/>
          <w:szCs w:val="28"/>
        </w:rPr>
        <w:t>.</w:t>
      </w:r>
    </w:p>
    <w:p w14:paraId="2E27393E" w14:textId="77777777" w:rsidR="00C57CF2" w:rsidRPr="00624B45" w:rsidRDefault="00C57CF2" w:rsidP="00C57CF2">
      <w:pPr>
        <w:pStyle w:val="ListParagraph"/>
        <w:numPr>
          <w:ilvl w:val="0"/>
          <w:numId w:val="10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When you reach the back, turn together, and face the altar, waiting for the priest.</w:t>
      </w:r>
    </w:p>
    <w:p w14:paraId="31CBDC70" w14:textId="77777777" w:rsidR="00C57CF2" w:rsidRPr="00624B45" w:rsidRDefault="00C57CF2" w:rsidP="00C57CF2">
      <w:pPr>
        <w:pStyle w:val="ListParagraph"/>
        <w:numPr>
          <w:ilvl w:val="0"/>
          <w:numId w:val="10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 xml:space="preserve">Priest / deacon will bow to the cross, saying, “Pro sit”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4B45">
        <w:rPr>
          <w:rFonts w:ascii="Times New Roman" w:hAnsi="Times New Roman" w:cs="Times New Roman"/>
          <w:sz w:val="28"/>
          <w:szCs w:val="28"/>
        </w:rPr>
        <w:t>“May it be of profit to us”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D47127" w14:textId="77777777" w:rsidR="00C57CF2" w:rsidRPr="00AD2DEB" w:rsidRDefault="00C57CF2" w:rsidP="00C57CF2">
      <w:pPr>
        <w:pStyle w:val="ListParagraph"/>
        <w:numPr>
          <w:ilvl w:val="0"/>
          <w:numId w:val="10"/>
        </w:numPr>
        <w:spacing w:line="30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2DEB">
        <w:rPr>
          <w:rFonts w:ascii="Times New Roman" w:hAnsi="Times New Roman" w:cs="Times New Roman"/>
          <w:b/>
          <w:bCs/>
          <w:sz w:val="28"/>
          <w:szCs w:val="28"/>
        </w:rPr>
        <w:t>Servers respond with “Omnibus et singulis” [OHM-nee-boo-s eht SEEN-gyu-lee-s] (“For all and For each”)</w:t>
      </w:r>
    </w:p>
    <w:p w14:paraId="1505D56A" w14:textId="77777777" w:rsidR="00C57CF2" w:rsidRPr="001F0F9F" w:rsidRDefault="00C57CF2" w:rsidP="00C57CF2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1BD8FABC" w14:textId="77777777" w:rsidR="00C57CF2" w:rsidRPr="00624B45" w:rsidRDefault="00C57CF2" w:rsidP="00C57CF2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624B45">
        <w:rPr>
          <w:rFonts w:ascii="Times New Roman" w:hAnsi="Times New Roman" w:cs="Times New Roman"/>
          <w:b/>
          <w:sz w:val="28"/>
          <w:szCs w:val="28"/>
        </w:rPr>
        <w:t>Finishing up:</w:t>
      </w:r>
    </w:p>
    <w:p w14:paraId="6E17ACC0" w14:textId="77777777" w:rsidR="00C57CF2" w:rsidRPr="00624B45" w:rsidRDefault="00C57CF2" w:rsidP="00C57CF2">
      <w:pPr>
        <w:pStyle w:val="ListParagraph"/>
        <w:numPr>
          <w:ilvl w:val="0"/>
          <w:numId w:val="11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(3)</w:t>
      </w:r>
      <w:r w:rsidRPr="00FA02EE">
        <w:rPr>
          <w:rFonts w:ascii="Times New Roman" w:hAnsi="Times New Roman" w:cs="Times New Roman"/>
          <w:b/>
          <w:color w:val="C00000"/>
          <w:sz w:val="28"/>
          <w:szCs w:val="28"/>
        </w:rPr>
        <w:t>C</w:t>
      </w:r>
      <w:r w:rsidRPr="00FA02EE">
        <w:rPr>
          <w:rFonts w:ascii="Times New Roman" w:hAnsi="Times New Roman" w:cs="Times New Roman"/>
          <w:color w:val="C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Once most of the congregation has left, return the cross to the sanctuary.</w:t>
      </w:r>
    </w:p>
    <w:p w14:paraId="1D4B3345" w14:textId="77777777" w:rsidR="00C57CF2" w:rsidRDefault="00C57CF2" w:rsidP="00C57CF2">
      <w:pPr>
        <w:pStyle w:val="ListParagraph"/>
        <w:numPr>
          <w:ilvl w:val="0"/>
          <w:numId w:val="11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in the vesting room untie cincture and return it to the bar.</w:t>
      </w:r>
    </w:p>
    <w:p w14:paraId="68FA98BC" w14:textId="77777777" w:rsidR="00C57CF2" w:rsidRDefault="00C57CF2" w:rsidP="00C57CF2">
      <w:pPr>
        <w:pStyle w:val="ListParagraph"/>
        <w:numPr>
          <w:ilvl w:val="0"/>
          <w:numId w:val="11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 xml:space="preserve">Take off your Alb and neatly hang it up </w:t>
      </w:r>
      <w:r>
        <w:rPr>
          <w:rFonts w:ascii="Times New Roman" w:hAnsi="Times New Roman" w:cs="Times New Roman"/>
          <w:sz w:val="28"/>
          <w:szCs w:val="28"/>
        </w:rPr>
        <w:t>according to</w:t>
      </w:r>
      <w:r w:rsidRPr="00624B45">
        <w:rPr>
          <w:rFonts w:ascii="Times New Roman" w:hAnsi="Times New Roman" w:cs="Times New Roman"/>
          <w:sz w:val="28"/>
          <w:szCs w:val="28"/>
        </w:rPr>
        <w:t xml:space="preserve"> size.</w:t>
      </w:r>
    </w:p>
    <w:p w14:paraId="70C246C0" w14:textId="77777777" w:rsidR="00C57CF2" w:rsidRDefault="00C57CF2" w:rsidP="00C57CF2">
      <w:pPr>
        <w:pStyle w:val="ListParagraph"/>
        <w:numPr>
          <w:ilvl w:val="0"/>
          <w:numId w:val="11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i/>
          <w:sz w:val="28"/>
          <w:szCs w:val="28"/>
        </w:rPr>
        <w:t xml:space="preserve">Highly </w:t>
      </w:r>
      <w:r>
        <w:rPr>
          <w:rFonts w:ascii="Times New Roman" w:hAnsi="Times New Roman" w:cs="Times New Roman"/>
          <w:i/>
          <w:sz w:val="28"/>
          <w:szCs w:val="28"/>
        </w:rPr>
        <w:t>encourage</w:t>
      </w:r>
      <w:r w:rsidRPr="00624B45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: Go into the church and kneel in prayer, thanking God for the opportunity to serve Him during Mass.</w:t>
      </w:r>
    </w:p>
    <w:p w14:paraId="68212783" w14:textId="77777777" w:rsidR="00C57CF2" w:rsidRDefault="00C57CF2" w:rsidP="00C57CF2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F5BEDB" w14:textId="77777777" w:rsidR="00C57CF2" w:rsidRPr="00051CCB" w:rsidRDefault="00C57CF2" w:rsidP="00C57CF2">
      <w:pPr>
        <w:spacing w:line="30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51CCB">
        <w:rPr>
          <w:rFonts w:ascii="Times New Roman" w:hAnsi="Times New Roman" w:cs="Times New Roman"/>
          <w:b/>
          <w:sz w:val="32"/>
          <w:szCs w:val="28"/>
        </w:rPr>
        <w:lastRenderedPageBreak/>
        <w:t>Quick Guide</w:t>
      </w:r>
    </w:p>
    <w:p w14:paraId="20A7B17A" w14:textId="77777777" w:rsidR="00C57CF2" w:rsidRPr="00AA2FE3" w:rsidRDefault="00C57CF2" w:rsidP="00C57CF2">
      <w:pPr>
        <w:spacing w:line="300" w:lineRule="auto"/>
        <w:rPr>
          <w:rFonts w:ascii="Times New Roman" w:hAnsi="Times New Roman" w:cs="Times New Roman"/>
          <w:b/>
          <w:color w:val="0F4761" w:themeColor="accent1" w:themeShade="BF"/>
          <w:sz w:val="28"/>
          <w:szCs w:val="28"/>
          <w:u w:val="single"/>
        </w:rPr>
      </w:pPr>
      <w:r w:rsidRPr="00AA2FE3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  <w:u w:val="single"/>
        </w:rPr>
        <w:t xml:space="preserve">(1)A </w:t>
      </w:r>
      <w:r w:rsidRPr="00AA2FE3">
        <w:rPr>
          <w:rFonts w:ascii="Times New Roman" w:hAnsi="Times New Roman" w:cs="Times New Roman"/>
          <w:b/>
          <w:color w:val="0F4761" w:themeColor="accent1" w:themeShade="BF"/>
          <w:sz w:val="28"/>
          <w:szCs w:val="28"/>
          <w:u w:val="single"/>
        </w:rPr>
        <w:t>– Altar</w:t>
      </w:r>
    </w:p>
    <w:p w14:paraId="5C504799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Follow the cross bearer. Go side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4B45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4B45">
        <w:rPr>
          <w:rFonts w:ascii="Times New Roman" w:hAnsi="Times New Roman" w:cs="Times New Roman"/>
          <w:sz w:val="28"/>
          <w:szCs w:val="28"/>
        </w:rPr>
        <w:t xml:space="preserve">side with </w:t>
      </w:r>
      <w:r w:rsidRPr="00624B45">
        <w:rPr>
          <w:rFonts w:ascii="Times New Roman" w:hAnsi="Times New Roman" w:cs="Times New Roman"/>
          <w:b/>
          <w:color w:val="00B050"/>
          <w:sz w:val="28"/>
          <w:szCs w:val="28"/>
        </w:rPr>
        <w:t>B</w:t>
      </w:r>
    </w:p>
    <w:p w14:paraId="0ED78DDB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fter</w:t>
      </w:r>
      <w:r w:rsidRPr="00624B45">
        <w:rPr>
          <w:rFonts w:ascii="Times New Roman" w:hAnsi="Times New Roman" w:cs="Times New Roman"/>
          <w:sz w:val="28"/>
          <w:szCs w:val="28"/>
        </w:rPr>
        <w:t xml:space="preserve"> the Prayers of the Faithful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4B45">
        <w:rPr>
          <w:rFonts w:ascii="Times New Roman" w:hAnsi="Times New Roman" w:cs="Times New Roman"/>
          <w:sz w:val="28"/>
          <w:szCs w:val="28"/>
        </w:rPr>
        <w:t xml:space="preserve"> move to assist in setting up the altar. </w:t>
      </w:r>
    </w:p>
    <w:p w14:paraId="7E69B2CB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Help priest with gifts.</w:t>
      </w:r>
    </w:p>
    <w:p w14:paraId="37FD0457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Kneel after the “Holy, Holy, Holy”.</w:t>
      </w:r>
    </w:p>
    <w:p w14:paraId="009C5B58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After the priest drinks from the cup</w:t>
      </w:r>
      <w:r>
        <w:rPr>
          <w:rFonts w:ascii="Times New Roman" w:hAnsi="Times New Roman" w:cs="Times New Roman"/>
          <w:sz w:val="28"/>
          <w:szCs w:val="28"/>
        </w:rPr>
        <w:t xml:space="preserve"> stand to </w:t>
      </w:r>
      <w:r w:rsidRPr="00624B45">
        <w:rPr>
          <w:rFonts w:ascii="Times New Roman" w:hAnsi="Times New Roman" w:cs="Times New Roman"/>
          <w:sz w:val="28"/>
          <w:szCs w:val="28"/>
        </w:rPr>
        <w:t>receive Holy Communion.</w:t>
      </w:r>
    </w:p>
    <w:p w14:paraId="0968FB5D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 xml:space="preserve">Assist after Communion. </w:t>
      </w:r>
      <w:r w:rsidRPr="00624B45">
        <w:rPr>
          <w:rFonts w:ascii="Times New Roman" w:hAnsi="Times New Roman" w:cs="Times New Roman"/>
          <w:sz w:val="28"/>
          <w:szCs w:val="28"/>
          <w:u w:val="single"/>
        </w:rPr>
        <w:t>Cruet of water first</w:t>
      </w:r>
      <w:r w:rsidRPr="00624B45">
        <w:rPr>
          <w:rFonts w:ascii="Times New Roman" w:hAnsi="Times New Roman" w:cs="Times New Roman"/>
          <w:sz w:val="28"/>
          <w:szCs w:val="28"/>
        </w:rPr>
        <w:t>.</w:t>
      </w:r>
    </w:p>
    <w:p w14:paraId="1B7FE1B3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Remain at credence table to present book for final prayers</w:t>
      </w:r>
    </w:p>
    <w:p w14:paraId="140256E0" w14:textId="7CFF8EEB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r w:rsidR="00AD2DEB">
        <w:rPr>
          <w:rFonts w:ascii="Times New Roman" w:hAnsi="Times New Roman" w:cs="Times New Roman"/>
          <w:sz w:val="28"/>
          <w:szCs w:val="28"/>
        </w:rPr>
        <w:t xml:space="preserve">the end </w:t>
      </w:r>
      <w:r w:rsidRPr="00624B45">
        <w:rPr>
          <w:rFonts w:ascii="Times New Roman" w:hAnsi="Times New Roman" w:cs="Times New Roman"/>
          <w:sz w:val="28"/>
          <w:szCs w:val="28"/>
        </w:rPr>
        <w:t xml:space="preserve">move to the center aisle </w:t>
      </w:r>
      <w:r>
        <w:rPr>
          <w:rFonts w:ascii="Times New Roman" w:hAnsi="Times New Roman" w:cs="Times New Roman"/>
          <w:sz w:val="28"/>
          <w:szCs w:val="28"/>
        </w:rPr>
        <w:t xml:space="preserve">with the </w:t>
      </w:r>
      <w:r w:rsidRPr="00624B45">
        <w:rPr>
          <w:rFonts w:ascii="Times New Roman" w:hAnsi="Times New Roman" w:cs="Times New Roman"/>
          <w:sz w:val="28"/>
          <w:szCs w:val="28"/>
        </w:rPr>
        <w:t>Cross Bearer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4B45">
        <w:rPr>
          <w:rFonts w:ascii="Times New Roman" w:hAnsi="Times New Roman" w:cs="Times New Roman"/>
          <w:sz w:val="28"/>
          <w:szCs w:val="28"/>
        </w:rPr>
        <w:t xml:space="preserve"> fac</w:t>
      </w:r>
      <w:r>
        <w:rPr>
          <w:rFonts w:ascii="Times New Roman" w:hAnsi="Times New Roman" w:cs="Times New Roman"/>
          <w:sz w:val="28"/>
          <w:szCs w:val="28"/>
        </w:rPr>
        <w:t>ing</w:t>
      </w:r>
      <w:r w:rsidRPr="00624B45">
        <w:rPr>
          <w:rFonts w:ascii="Times New Roman" w:hAnsi="Times New Roman" w:cs="Times New Roman"/>
          <w:sz w:val="28"/>
          <w:szCs w:val="28"/>
        </w:rPr>
        <w:t xml:space="preserve"> the altar</w:t>
      </w:r>
    </w:p>
    <w:p w14:paraId="38CB8C1B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When the priest turns to the tabernacle and genuflects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4B45">
        <w:rPr>
          <w:rFonts w:ascii="Times New Roman" w:hAnsi="Times New Roman" w:cs="Times New Roman"/>
          <w:sz w:val="28"/>
          <w:szCs w:val="28"/>
        </w:rPr>
        <w:t xml:space="preserve"> you genuflect </w:t>
      </w:r>
    </w:p>
    <w:p w14:paraId="73CAB6E4" w14:textId="77777777" w:rsidR="00C57CF2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 xml:space="preserve">Follow </w:t>
      </w:r>
      <w:r w:rsidRPr="00051CCB">
        <w:rPr>
          <w:rFonts w:ascii="Times New Roman" w:hAnsi="Times New Roman" w:cs="Times New Roman"/>
          <w:b/>
          <w:color w:val="C00000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D75193" w14:textId="77777777" w:rsidR="00C57CF2" w:rsidRDefault="00C57CF2" w:rsidP="00C57CF2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14:paraId="59613AE9" w14:textId="77777777" w:rsidR="00C57CF2" w:rsidRPr="00051CCB" w:rsidRDefault="00C57CF2" w:rsidP="00C57CF2">
      <w:pPr>
        <w:spacing w:line="30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(2)</w:t>
      </w:r>
      <w:r w:rsidRPr="00051CC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B – Bells</w:t>
      </w:r>
    </w:p>
    <w:p w14:paraId="021DD391" w14:textId="77777777" w:rsidR="00C57CF2" w:rsidRPr="00051CCB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 xml:space="preserve">Follow the cross bearer. </w:t>
      </w:r>
      <w:r>
        <w:rPr>
          <w:rFonts w:ascii="Times New Roman" w:hAnsi="Times New Roman" w:cs="Times New Roman"/>
          <w:sz w:val="28"/>
          <w:szCs w:val="28"/>
        </w:rPr>
        <w:t>Go side-by-</w:t>
      </w:r>
      <w:r w:rsidRPr="00624B45">
        <w:rPr>
          <w:rFonts w:ascii="Times New Roman" w:hAnsi="Times New Roman" w:cs="Times New Roman"/>
          <w:sz w:val="28"/>
          <w:szCs w:val="28"/>
        </w:rPr>
        <w:t xml:space="preserve">side with </w:t>
      </w:r>
      <w:r w:rsidRPr="00051CCB">
        <w:rPr>
          <w:rFonts w:ascii="Times New Roman" w:hAnsi="Times New Roman" w:cs="Times New Roman"/>
          <w:b/>
          <w:color w:val="0F4761" w:themeColor="accent1" w:themeShade="BF"/>
          <w:sz w:val="28"/>
          <w:szCs w:val="28"/>
        </w:rPr>
        <w:t>A</w:t>
      </w:r>
    </w:p>
    <w:p w14:paraId="4D4A09C3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fter</w:t>
      </w:r>
      <w:r w:rsidRPr="00624B45">
        <w:rPr>
          <w:rFonts w:ascii="Times New Roman" w:hAnsi="Times New Roman" w:cs="Times New Roman"/>
          <w:sz w:val="28"/>
          <w:szCs w:val="28"/>
        </w:rPr>
        <w:t xml:space="preserve"> the Prayers of the Faithful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4B45">
        <w:rPr>
          <w:rFonts w:ascii="Times New Roman" w:hAnsi="Times New Roman" w:cs="Times New Roman"/>
          <w:sz w:val="28"/>
          <w:szCs w:val="28"/>
        </w:rPr>
        <w:t xml:space="preserve"> move to assist in setting up the altar. </w:t>
      </w:r>
    </w:p>
    <w:p w14:paraId="2C655E80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Help priest with gifts.</w:t>
      </w:r>
    </w:p>
    <w:p w14:paraId="47E72B1E" w14:textId="77777777" w:rsidR="00C57CF2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Kneel after the “Holy, Holy, Holy”.</w:t>
      </w:r>
    </w:p>
    <w:p w14:paraId="0A6DF6D8" w14:textId="77777777" w:rsidR="00C57CF2" w:rsidRPr="00051CCB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051CCB">
        <w:rPr>
          <w:rFonts w:ascii="Times New Roman" w:hAnsi="Times New Roman" w:cs="Times New Roman"/>
          <w:sz w:val="28"/>
          <w:szCs w:val="28"/>
        </w:rPr>
        <w:t>Ring bells ONE time at epiclesis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1CCB">
        <w:rPr>
          <w:rFonts w:ascii="Times New Roman" w:hAnsi="Times New Roman" w:cs="Times New Roman"/>
          <w:sz w:val="28"/>
          <w:szCs w:val="28"/>
        </w:rPr>
        <w:t>THREE times during elevation of the bread</w:t>
      </w:r>
      <w:r>
        <w:rPr>
          <w:rFonts w:ascii="Times New Roman" w:hAnsi="Times New Roman" w:cs="Times New Roman"/>
          <w:sz w:val="28"/>
          <w:szCs w:val="28"/>
        </w:rPr>
        <w:t xml:space="preserve"> &amp; wine</w:t>
      </w:r>
    </w:p>
    <w:p w14:paraId="37A360E2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After the priest drinks from the cup</w:t>
      </w:r>
      <w:r>
        <w:rPr>
          <w:rFonts w:ascii="Times New Roman" w:hAnsi="Times New Roman" w:cs="Times New Roman"/>
          <w:sz w:val="28"/>
          <w:szCs w:val="28"/>
        </w:rPr>
        <w:t xml:space="preserve"> stand to </w:t>
      </w:r>
      <w:r w:rsidRPr="00624B45">
        <w:rPr>
          <w:rFonts w:ascii="Times New Roman" w:hAnsi="Times New Roman" w:cs="Times New Roman"/>
          <w:sz w:val="28"/>
          <w:szCs w:val="28"/>
        </w:rPr>
        <w:t>receive Holy Communion.</w:t>
      </w:r>
    </w:p>
    <w:p w14:paraId="11C8A295" w14:textId="42955A43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r w:rsidR="00AD2DEB">
        <w:rPr>
          <w:rFonts w:ascii="Times New Roman" w:hAnsi="Times New Roman" w:cs="Times New Roman"/>
          <w:sz w:val="28"/>
          <w:szCs w:val="28"/>
        </w:rPr>
        <w:t xml:space="preserve">the end </w:t>
      </w:r>
      <w:r w:rsidRPr="00624B45">
        <w:rPr>
          <w:rFonts w:ascii="Times New Roman" w:hAnsi="Times New Roman" w:cs="Times New Roman"/>
          <w:sz w:val="28"/>
          <w:szCs w:val="28"/>
        </w:rPr>
        <w:t xml:space="preserve">move to the center aisle </w:t>
      </w:r>
      <w:r>
        <w:rPr>
          <w:rFonts w:ascii="Times New Roman" w:hAnsi="Times New Roman" w:cs="Times New Roman"/>
          <w:sz w:val="28"/>
          <w:szCs w:val="28"/>
        </w:rPr>
        <w:t xml:space="preserve">with </w:t>
      </w:r>
      <w:r w:rsidRPr="008729B8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&amp; </w:t>
      </w:r>
      <w:r w:rsidRPr="00112D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4B45">
        <w:rPr>
          <w:rFonts w:ascii="Times New Roman" w:hAnsi="Times New Roman" w:cs="Times New Roman"/>
          <w:sz w:val="28"/>
          <w:szCs w:val="28"/>
        </w:rPr>
        <w:t xml:space="preserve"> fac</w:t>
      </w:r>
      <w:r>
        <w:rPr>
          <w:rFonts w:ascii="Times New Roman" w:hAnsi="Times New Roman" w:cs="Times New Roman"/>
          <w:sz w:val="28"/>
          <w:szCs w:val="28"/>
        </w:rPr>
        <w:t>ing</w:t>
      </w:r>
      <w:r w:rsidRPr="00624B45">
        <w:rPr>
          <w:rFonts w:ascii="Times New Roman" w:hAnsi="Times New Roman" w:cs="Times New Roman"/>
          <w:sz w:val="28"/>
          <w:szCs w:val="28"/>
        </w:rPr>
        <w:t xml:space="preserve"> the altar</w:t>
      </w:r>
    </w:p>
    <w:p w14:paraId="5911F7DB" w14:textId="77777777" w:rsidR="00C57CF2" w:rsidRPr="00624B45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>When the priest turns to the tabernac</w:t>
      </w:r>
      <w:r>
        <w:rPr>
          <w:rFonts w:ascii="Times New Roman" w:hAnsi="Times New Roman" w:cs="Times New Roman"/>
          <w:sz w:val="28"/>
          <w:szCs w:val="28"/>
        </w:rPr>
        <w:t>le and genuflects, you genuflect.</w:t>
      </w:r>
    </w:p>
    <w:p w14:paraId="215E8293" w14:textId="77777777" w:rsidR="00C57CF2" w:rsidRDefault="00C57CF2" w:rsidP="00C57CF2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4B45">
        <w:rPr>
          <w:rFonts w:ascii="Times New Roman" w:hAnsi="Times New Roman" w:cs="Times New Roman"/>
          <w:sz w:val="28"/>
          <w:szCs w:val="28"/>
        </w:rPr>
        <w:t xml:space="preserve">Follow </w:t>
      </w:r>
      <w:r w:rsidRPr="00051CCB">
        <w:rPr>
          <w:rFonts w:ascii="Times New Roman" w:hAnsi="Times New Roman" w:cs="Times New Roman"/>
          <w:b/>
          <w:color w:val="C00000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3F81A" w14:textId="77777777" w:rsidR="00C57CF2" w:rsidRPr="00D500D2" w:rsidRDefault="00C57CF2" w:rsidP="00C57CF2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1611C7DA" w14:textId="77777777" w:rsidR="00C57CF2" w:rsidRPr="00051CCB" w:rsidRDefault="00C57CF2" w:rsidP="00C57CF2">
      <w:pPr>
        <w:spacing w:line="30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(3)</w:t>
      </w:r>
      <w:r w:rsidRPr="00051CC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C - Cross</w:t>
      </w:r>
    </w:p>
    <w:p w14:paraId="432CB7D5" w14:textId="77777777" w:rsidR="00C57CF2" w:rsidRPr="00051CCB" w:rsidRDefault="00C57CF2" w:rsidP="00C57CF2">
      <w:pPr>
        <w:pStyle w:val="ListParagraph"/>
        <w:numPr>
          <w:ilvl w:val="0"/>
          <w:numId w:val="13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051CCB">
        <w:rPr>
          <w:rFonts w:ascii="Times New Roman" w:hAnsi="Times New Roman" w:cs="Times New Roman"/>
          <w:sz w:val="28"/>
          <w:szCs w:val="28"/>
        </w:rPr>
        <w:t xml:space="preserve">Get cross 5 minutes before Mass &amp; </w:t>
      </w:r>
      <w:r>
        <w:rPr>
          <w:rFonts w:ascii="Times New Roman" w:hAnsi="Times New Roman" w:cs="Times New Roman"/>
          <w:sz w:val="28"/>
          <w:szCs w:val="28"/>
        </w:rPr>
        <w:t>start walking</w:t>
      </w:r>
      <w:r w:rsidRPr="00051CCB">
        <w:rPr>
          <w:rFonts w:ascii="Times New Roman" w:hAnsi="Times New Roman" w:cs="Times New Roman"/>
          <w:sz w:val="28"/>
          <w:szCs w:val="28"/>
        </w:rPr>
        <w:t xml:space="preserve"> when the words to the hymn start</w:t>
      </w:r>
    </w:p>
    <w:p w14:paraId="259544B7" w14:textId="77777777" w:rsidR="00C57CF2" w:rsidRDefault="00C57CF2" w:rsidP="00C57CF2">
      <w:pPr>
        <w:pStyle w:val="ListParagraph"/>
        <w:numPr>
          <w:ilvl w:val="0"/>
          <w:numId w:val="13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051CCB">
        <w:rPr>
          <w:rFonts w:ascii="Times New Roman" w:hAnsi="Times New Roman" w:cs="Times New Roman"/>
          <w:sz w:val="28"/>
          <w:szCs w:val="28"/>
        </w:rPr>
        <w:t xml:space="preserve">Place Cross in stand and go to credence table to bring </w:t>
      </w:r>
      <w:r>
        <w:rPr>
          <w:rFonts w:ascii="Times New Roman" w:hAnsi="Times New Roman" w:cs="Times New Roman"/>
          <w:sz w:val="28"/>
          <w:szCs w:val="28"/>
        </w:rPr>
        <w:t>Missal</w:t>
      </w:r>
      <w:r w:rsidRPr="00051CCB">
        <w:rPr>
          <w:rFonts w:ascii="Times New Roman" w:hAnsi="Times New Roman" w:cs="Times New Roman"/>
          <w:sz w:val="28"/>
          <w:szCs w:val="28"/>
        </w:rPr>
        <w:t xml:space="preserve"> to priest</w:t>
      </w:r>
    </w:p>
    <w:p w14:paraId="6A79EE41" w14:textId="77777777" w:rsidR="00C57CF2" w:rsidRPr="00051CCB" w:rsidRDefault="00C57CF2" w:rsidP="00C57CF2">
      <w:pPr>
        <w:pStyle w:val="ListParagraph"/>
        <w:numPr>
          <w:ilvl w:val="0"/>
          <w:numId w:val="13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the</w:t>
      </w:r>
      <w:r w:rsidRPr="00051CCB">
        <w:rPr>
          <w:rFonts w:ascii="Times New Roman" w:hAnsi="Times New Roman" w:cs="Times New Roman"/>
          <w:sz w:val="28"/>
          <w:szCs w:val="28"/>
        </w:rPr>
        <w:t xml:space="preserve"> Prayers of the Faithful take cross to the back – lead the Gift Bearer</w:t>
      </w:r>
      <w:r>
        <w:rPr>
          <w:rFonts w:ascii="Times New Roman" w:hAnsi="Times New Roman" w:cs="Times New Roman"/>
          <w:sz w:val="28"/>
          <w:szCs w:val="28"/>
        </w:rPr>
        <w:t>s</w:t>
      </w:r>
    </w:p>
    <w:p w14:paraId="62B62248" w14:textId="77777777" w:rsidR="00C57CF2" w:rsidRPr="00051CCB" w:rsidRDefault="00C57CF2" w:rsidP="00C57CF2">
      <w:pPr>
        <w:pStyle w:val="ListParagraph"/>
        <w:numPr>
          <w:ilvl w:val="0"/>
          <w:numId w:val="13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051CCB">
        <w:rPr>
          <w:rFonts w:ascii="Times New Roman" w:hAnsi="Times New Roman" w:cs="Times New Roman"/>
          <w:sz w:val="28"/>
          <w:szCs w:val="28"/>
        </w:rPr>
        <w:t>Kneel after the “Holy, Holy, Holy”.</w:t>
      </w:r>
    </w:p>
    <w:p w14:paraId="004E08DD" w14:textId="77777777" w:rsidR="00C57CF2" w:rsidRPr="00051CCB" w:rsidRDefault="00C57CF2" w:rsidP="00C57CF2">
      <w:pPr>
        <w:pStyle w:val="ListParagraph"/>
        <w:numPr>
          <w:ilvl w:val="0"/>
          <w:numId w:val="13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051CCB">
        <w:rPr>
          <w:rFonts w:ascii="Times New Roman" w:hAnsi="Times New Roman" w:cs="Times New Roman"/>
          <w:sz w:val="28"/>
          <w:szCs w:val="28"/>
        </w:rPr>
        <w:t xml:space="preserve">After the priest drinks from the cup, </w:t>
      </w:r>
      <w:r>
        <w:rPr>
          <w:rFonts w:ascii="Times New Roman" w:hAnsi="Times New Roman" w:cs="Times New Roman"/>
          <w:sz w:val="28"/>
          <w:szCs w:val="28"/>
        </w:rPr>
        <w:t>stand to</w:t>
      </w:r>
      <w:r w:rsidRPr="00051CCB">
        <w:rPr>
          <w:rFonts w:ascii="Times New Roman" w:hAnsi="Times New Roman" w:cs="Times New Roman"/>
          <w:sz w:val="28"/>
          <w:szCs w:val="28"/>
        </w:rPr>
        <w:t xml:space="preserve"> receive Holy Communion.</w:t>
      </w:r>
    </w:p>
    <w:p w14:paraId="4CB6BE8E" w14:textId="6471B428" w:rsidR="00C57CF2" w:rsidRPr="00051CCB" w:rsidRDefault="00AD2DEB" w:rsidP="00C57CF2">
      <w:pPr>
        <w:pStyle w:val="ListParagraph"/>
        <w:numPr>
          <w:ilvl w:val="0"/>
          <w:numId w:val="13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Priest “kisses” altar </w:t>
      </w:r>
      <w:r w:rsidR="00C57CF2" w:rsidRPr="00051CCB">
        <w:rPr>
          <w:rFonts w:ascii="Times New Roman" w:hAnsi="Times New Roman" w:cs="Times New Roman"/>
          <w:sz w:val="28"/>
          <w:szCs w:val="28"/>
        </w:rPr>
        <w:t>get the cross, go to center aisle</w:t>
      </w:r>
      <w:r w:rsidR="00C57CF2">
        <w:rPr>
          <w:rFonts w:ascii="Times New Roman" w:hAnsi="Times New Roman" w:cs="Times New Roman"/>
          <w:sz w:val="28"/>
          <w:szCs w:val="28"/>
        </w:rPr>
        <w:t>,</w:t>
      </w:r>
      <w:r w:rsidR="00C57CF2" w:rsidRPr="00051CCB">
        <w:rPr>
          <w:rFonts w:ascii="Times New Roman" w:hAnsi="Times New Roman" w:cs="Times New Roman"/>
          <w:sz w:val="28"/>
          <w:szCs w:val="28"/>
        </w:rPr>
        <w:t xml:space="preserve"> fac</w:t>
      </w:r>
      <w:r w:rsidR="00C57CF2">
        <w:rPr>
          <w:rFonts w:ascii="Times New Roman" w:hAnsi="Times New Roman" w:cs="Times New Roman"/>
          <w:sz w:val="28"/>
          <w:szCs w:val="28"/>
        </w:rPr>
        <w:t>ing</w:t>
      </w:r>
      <w:r w:rsidR="00C57CF2" w:rsidRPr="00051CCB">
        <w:rPr>
          <w:rFonts w:ascii="Times New Roman" w:hAnsi="Times New Roman" w:cs="Times New Roman"/>
          <w:sz w:val="28"/>
          <w:szCs w:val="28"/>
        </w:rPr>
        <w:t xml:space="preserve"> altar</w:t>
      </w:r>
      <w:r w:rsidR="00C57CF2">
        <w:rPr>
          <w:rFonts w:ascii="Times New Roman" w:hAnsi="Times New Roman" w:cs="Times New Roman"/>
          <w:sz w:val="28"/>
          <w:szCs w:val="28"/>
        </w:rPr>
        <w:t>.</w:t>
      </w:r>
    </w:p>
    <w:p w14:paraId="19B9373D" w14:textId="36F8A573" w:rsidR="00C57CF2" w:rsidRPr="00051CCB" w:rsidRDefault="00C57CF2" w:rsidP="00C57CF2">
      <w:pPr>
        <w:pStyle w:val="ListParagraph"/>
        <w:numPr>
          <w:ilvl w:val="0"/>
          <w:numId w:val="13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051CCB">
        <w:rPr>
          <w:rFonts w:ascii="Times New Roman" w:hAnsi="Times New Roman" w:cs="Times New Roman"/>
          <w:sz w:val="28"/>
          <w:szCs w:val="28"/>
        </w:rPr>
        <w:t>When the priest genuflects turn</w:t>
      </w:r>
      <w:r>
        <w:rPr>
          <w:rFonts w:ascii="Times New Roman" w:hAnsi="Times New Roman" w:cs="Times New Roman"/>
          <w:sz w:val="28"/>
          <w:szCs w:val="28"/>
        </w:rPr>
        <w:t xml:space="preserve"> and</w:t>
      </w:r>
      <w:r w:rsidRPr="00051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lead</w:t>
      </w:r>
      <w:r w:rsidRPr="00051CCB">
        <w:rPr>
          <w:rFonts w:ascii="Times New Roman" w:hAnsi="Times New Roman" w:cs="Times New Roman"/>
          <w:sz w:val="28"/>
          <w:szCs w:val="28"/>
        </w:rPr>
        <w:t xml:space="preserve"> the procession</w:t>
      </w:r>
      <w:r w:rsidR="00AD2DEB">
        <w:rPr>
          <w:rFonts w:ascii="Times New Roman" w:hAnsi="Times New Roman" w:cs="Times New Roman"/>
          <w:sz w:val="28"/>
          <w:szCs w:val="28"/>
        </w:rPr>
        <w:t xml:space="preserve"> to the back</w:t>
      </w:r>
      <w:r w:rsidRPr="00051CCB">
        <w:rPr>
          <w:rFonts w:ascii="Times New Roman" w:hAnsi="Times New Roman" w:cs="Times New Roman"/>
          <w:sz w:val="28"/>
          <w:szCs w:val="28"/>
        </w:rPr>
        <w:t>.</w:t>
      </w:r>
    </w:p>
    <w:p w14:paraId="4BD99365" w14:textId="77777777" w:rsidR="009B492B" w:rsidRDefault="009B492B"/>
    <w:sectPr w:rsidR="009B492B" w:rsidSect="00C57CF2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DA97" w14:textId="77777777" w:rsidR="00127060" w:rsidRDefault="00127060" w:rsidP="00833F09">
      <w:pPr>
        <w:rPr>
          <w:rFonts w:hint="eastAsia"/>
        </w:rPr>
      </w:pPr>
      <w:r>
        <w:separator/>
      </w:r>
    </w:p>
  </w:endnote>
  <w:endnote w:type="continuationSeparator" w:id="0">
    <w:p w14:paraId="18A9B5F1" w14:textId="77777777" w:rsidR="00127060" w:rsidRDefault="00127060" w:rsidP="00833F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20B0604020202020204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MS Gothic"/>
    <w:panose1 w:val="020B0604020202020204"/>
    <w:charset w:val="8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hint="eastAsia"/>
      </w:rPr>
      <w:id w:val="-943614280"/>
      <w:docPartObj>
        <w:docPartGallery w:val="Page Numbers (Bottom of Page)"/>
        <w:docPartUnique/>
      </w:docPartObj>
    </w:sdtPr>
    <w:sdtContent>
      <w:p w14:paraId="399E6458" w14:textId="1705A3F5" w:rsidR="00833F09" w:rsidRDefault="00833F09" w:rsidP="00214A50">
        <w:pPr>
          <w:pStyle w:val="Footer"/>
          <w:framePr w:wrap="none" w:vAnchor="text" w:hAnchor="margin" w:xAlign="right" w:y="1"/>
          <w:rPr>
            <w:rStyle w:val="PageNumber"/>
            <w:rFonts w:hint="eastAsia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end"/>
        </w:r>
      </w:p>
    </w:sdtContent>
  </w:sdt>
  <w:p w14:paraId="1A61EBC3" w14:textId="77777777" w:rsidR="00833F09" w:rsidRDefault="00833F09" w:rsidP="00833F09">
    <w:pPr>
      <w:pStyle w:val="Footer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hint="eastAsia"/>
      </w:rPr>
      <w:id w:val="1242987129"/>
      <w:docPartObj>
        <w:docPartGallery w:val="Page Numbers (Bottom of Page)"/>
        <w:docPartUnique/>
      </w:docPartObj>
    </w:sdtPr>
    <w:sdtContent>
      <w:p w14:paraId="56C4F236" w14:textId="603317B6" w:rsidR="00833F09" w:rsidRDefault="00833F09" w:rsidP="00214A50">
        <w:pPr>
          <w:pStyle w:val="Footer"/>
          <w:framePr w:wrap="none" w:vAnchor="text" w:hAnchor="margin" w:xAlign="right" w:y="1"/>
          <w:rPr>
            <w:rStyle w:val="PageNumber"/>
            <w:rFonts w:hint="eastAsia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separate"/>
        </w:r>
        <w:r>
          <w:rPr>
            <w:rStyle w:val="PageNumber"/>
            <w:rFonts w:hint="eastAsia"/>
            <w:noProof/>
          </w:rPr>
          <w:t>1</w:t>
        </w:r>
        <w:r>
          <w:rPr>
            <w:rStyle w:val="PageNumber"/>
            <w:rFonts w:hint="eastAsia"/>
          </w:rPr>
          <w:fldChar w:fldCharType="end"/>
        </w:r>
      </w:p>
    </w:sdtContent>
  </w:sdt>
  <w:p w14:paraId="68A6818D" w14:textId="77777777" w:rsidR="00833F09" w:rsidRDefault="00833F09" w:rsidP="00833F09">
    <w:pPr>
      <w:pStyle w:val="Footer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D5DE" w14:textId="77777777" w:rsidR="00127060" w:rsidRDefault="00127060" w:rsidP="00833F09">
      <w:pPr>
        <w:rPr>
          <w:rFonts w:hint="eastAsia"/>
        </w:rPr>
      </w:pPr>
      <w:r>
        <w:separator/>
      </w:r>
    </w:p>
  </w:footnote>
  <w:footnote w:type="continuationSeparator" w:id="0">
    <w:p w14:paraId="4FEEDFC9" w14:textId="77777777" w:rsidR="00127060" w:rsidRDefault="00127060" w:rsidP="00833F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1" w15:restartNumberingAfterBreak="0">
    <w:nsid w:val="00000002"/>
    <w:multiLevelType w:val="multilevel"/>
    <w:tmpl w:val="895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67B15C8"/>
    <w:multiLevelType w:val="multilevel"/>
    <w:tmpl w:val="1F5E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18DB4497"/>
    <w:multiLevelType w:val="multilevel"/>
    <w:tmpl w:val="240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2C130658"/>
    <w:multiLevelType w:val="hybridMultilevel"/>
    <w:tmpl w:val="35BE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17F6"/>
    <w:multiLevelType w:val="multilevel"/>
    <w:tmpl w:val="CB58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431967DE"/>
    <w:multiLevelType w:val="multilevel"/>
    <w:tmpl w:val="CB58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45F74BE3"/>
    <w:multiLevelType w:val="multilevel"/>
    <w:tmpl w:val="1F5E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4E817E3C"/>
    <w:multiLevelType w:val="multilevel"/>
    <w:tmpl w:val="CB58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5D6709BC"/>
    <w:multiLevelType w:val="multilevel"/>
    <w:tmpl w:val="CB58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61DB6C58"/>
    <w:multiLevelType w:val="hybridMultilevel"/>
    <w:tmpl w:val="873E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07CF0"/>
    <w:multiLevelType w:val="hybridMultilevel"/>
    <w:tmpl w:val="89B8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90375"/>
    <w:multiLevelType w:val="multilevel"/>
    <w:tmpl w:val="CB58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7A317344"/>
    <w:multiLevelType w:val="multilevel"/>
    <w:tmpl w:val="CB58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7AD05256"/>
    <w:multiLevelType w:val="multilevel"/>
    <w:tmpl w:val="CB58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479924562">
    <w:abstractNumId w:val="0"/>
  </w:num>
  <w:num w:numId="2" w16cid:durableId="192429258">
    <w:abstractNumId w:val="1"/>
  </w:num>
  <w:num w:numId="3" w16cid:durableId="1277177664">
    <w:abstractNumId w:val="3"/>
  </w:num>
  <w:num w:numId="4" w16cid:durableId="1526406571">
    <w:abstractNumId w:val="2"/>
  </w:num>
  <w:num w:numId="5" w16cid:durableId="1168595686">
    <w:abstractNumId w:val="5"/>
  </w:num>
  <w:num w:numId="6" w16cid:durableId="864564320">
    <w:abstractNumId w:val="9"/>
  </w:num>
  <w:num w:numId="7" w16cid:durableId="2140997169">
    <w:abstractNumId w:val="7"/>
  </w:num>
  <w:num w:numId="8" w16cid:durableId="1066877541">
    <w:abstractNumId w:val="11"/>
  </w:num>
  <w:num w:numId="9" w16cid:durableId="1571379947">
    <w:abstractNumId w:val="15"/>
  </w:num>
  <w:num w:numId="10" w16cid:durableId="58214649">
    <w:abstractNumId w:val="16"/>
  </w:num>
  <w:num w:numId="11" w16cid:durableId="2056544957">
    <w:abstractNumId w:val="8"/>
  </w:num>
  <w:num w:numId="12" w16cid:durableId="1674606995">
    <w:abstractNumId w:val="10"/>
  </w:num>
  <w:num w:numId="13" w16cid:durableId="1124234251">
    <w:abstractNumId w:val="14"/>
  </w:num>
  <w:num w:numId="14" w16cid:durableId="948319338">
    <w:abstractNumId w:val="4"/>
  </w:num>
  <w:num w:numId="15" w16cid:durableId="1824658148">
    <w:abstractNumId w:val="12"/>
  </w:num>
  <w:num w:numId="16" w16cid:durableId="1152601140">
    <w:abstractNumId w:val="6"/>
  </w:num>
  <w:num w:numId="17" w16cid:durableId="1537086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F2"/>
    <w:rsid w:val="000B4E5C"/>
    <w:rsid w:val="000D410D"/>
    <w:rsid w:val="00127060"/>
    <w:rsid w:val="001366E0"/>
    <w:rsid w:val="001A6F56"/>
    <w:rsid w:val="001F0F9F"/>
    <w:rsid w:val="00263A11"/>
    <w:rsid w:val="002F702E"/>
    <w:rsid w:val="004F79EB"/>
    <w:rsid w:val="006F552D"/>
    <w:rsid w:val="00833F09"/>
    <w:rsid w:val="008463DA"/>
    <w:rsid w:val="009437F0"/>
    <w:rsid w:val="009B492B"/>
    <w:rsid w:val="00AD2DEB"/>
    <w:rsid w:val="00C57CF2"/>
    <w:rsid w:val="00D500D2"/>
    <w:rsid w:val="00E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BA655"/>
  <w15:chartTrackingRefBased/>
  <w15:docId w15:val="{F659B510-DCCE-094C-81F3-9615E030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CF2"/>
    <w:pPr>
      <w:suppressAutoHyphens/>
    </w:pPr>
    <w:rPr>
      <w:rFonts w:ascii="Liberation Serif" w:eastAsia="NSimSun" w:hAnsi="Liberation Serif" w:cs="Lucida Sans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CF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33F0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33F09"/>
    <w:rPr>
      <w:rFonts w:ascii="Liberation Serif" w:eastAsia="NSimSun" w:hAnsi="Liberation Serif" w:cs="Mangal"/>
      <w:kern w:val="1"/>
      <w:szCs w:val="21"/>
      <w:lang w:eastAsia="hi-IN" w:bidi="hi-I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3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 Phillips</dc:creator>
  <cp:keywords/>
  <dc:description/>
  <cp:lastModifiedBy>Lon Phillips</cp:lastModifiedBy>
  <cp:revision>6</cp:revision>
  <cp:lastPrinted>2025-02-10T22:21:00Z</cp:lastPrinted>
  <dcterms:created xsi:type="dcterms:W3CDTF">2025-02-10T21:08:00Z</dcterms:created>
  <dcterms:modified xsi:type="dcterms:W3CDTF">2025-02-10T22:23:00Z</dcterms:modified>
</cp:coreProperties>
</file>